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A7804" w14:textId="77777777" w:rsidR="002B1E61" w:rsidRPr="00257368" w:rsidRDefault="002B1E61" w:rsidP="002B1E61">
      <w:pPr>
        <w:spacing w:after="0"/>
        <w:ind w:right="566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7368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3AAB3D83" w14:textId="53C01639" w:rsidR="00113C86" w:rsidRPr="00257368" w:rsidRDefault="00113C86" w:rsidP="00113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 w:rsidRPr="00257368">
        <w:rPr>
          <w:rFonts w:ascii="Times New Roman" w:hAnsi="Times New Roman" w:cs="Times New Roman"/>
          <w:sz w:val="28"/>
          <w:szCs w:val="28"/>
        </w:rPr>
        <w:t>природоведению</w:t>
      </w:r>
      <w:r w:rsidRPr="0025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6 классов   составлена на основе </w:t>
      </w:r>
      <w:r w:rsidRPr="0025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адаптированной основной общеобразовательной прогр</w:t>
      </w:r>
      <w:r w:rsidR="00115102" w:rsidRPr="0025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5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ммы </w:t>
      </w:r>
      <w:r w:rsidR="00115102" w:rsidRPr="0025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25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умственной отсталост</w:t>
      </w:r>
      <w:r w:rsidR="00115102" w:rsidRPr="0025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25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(интеллектуальными нарушениями)</w:t>
      </w:r>
      <w:r w:rsidR="00115102" w:rsidRPr="0025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(вариант 1)</w:t>
      </w:r>
      <w:r w:rsidRPr="0025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КГБОУ «Назаровская школа». </w:t>
      </w:r>
    </w:p>
    <w:p w14:paraId="566391FF" w14:textId="77777777" w:rsidR="002B1E61" w:rsidRPr="00257368" w:rsidRDefault="002B1E61" w:rsidP="0011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36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57368">
        <w:rPr>
          <w:rFonts w:ascii="Times New Roman" w:hAnsi="Times New Roman" w:cs="Times New Roman"/>
          <w:sz w:val="28"/>
          <w:szCs w:val="28"/>
        </w:rPr>
        <w:t>расширить кругозор и подготовить учащихся к усвоению систематических биологических и географических знаний.</w:t>
      </w:r>
    </w:p>
    <w:p w14:paraId="44E4C172" w14:textId="77777777" w:rsidR="002B1E61" w:rsidRPr="00257368" w:rsidRDefault="002B1E61" w:rsidP="00113C86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257368">
        <w:rPr>
          <w:sz w:val="28"/>
          <w:szCs w:val="28"/>
        </w:rPr>
        <w:t>В процессе изучения природоведческого материала у учащихся развивается наблюда</w:t>
      </w:r>
      <w:r w:rsidRPr="00257368">
        <w:rPr>
          <w:sz w:val="28"/>
          <w:szCs w:val="28"/>
        </w:rPr>
        <w:softHyphen/>
        <w:t>тельность, память, воображение, речь и, главное, логическое мышление, умение анализи</w:t>
      </w:r>
      <w:r w:rsidRPr="00257368">
        <w:rPr>
          <w:sz w:val="28"/>
          <w:szCs w:val="28"/>
        </w:rPr>
        <w:softHyphen/>
        <w:t>ровать, обобщать, классифицировать, устанавливать причинно-следственные связи и зависи</w:t>
      </w:r>
      <w:r w:rsidRPr="00257368">
        <w:rPr>
          <w:sz w:val="28"/>
          <w:szCs w:val="28"/>
        </w:rPr>
        <w:softHyphen/>
        <w:t>мости.</w:t>
      </w:r>
    </w:p>
    <w:p w14:paraId="16DE1C24" w14:textId="77777777" w:rsidR="002B1E61" w:rsidRPr="00257368" w:rsidRDefault="002B1E61" w:rsidP="00113C86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257368">
        <w:rPr>
          <w:sz w:val="28"/>
          <w:szCs w:val="28"/>
        </w:rPr>
        <w:t>Курс «Природоведение» не только обобщает знания о природе, осуществляет переход от первоначальных представлений, полученных в I—IV классах, к систематическим знаниям по географии и естествознанию, но и одновременно служит основой для них.</w:t>
      </w:r>
    </w:p>
    <w:p w14:paraId="61EA4FDE" w14:textId="77777777" w:rsidR="002B1E61" w:rsidRPr="00257368" w:rsidRDefault="002B1E61" w:rsidP="00113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368">
        <w:rPr>
          <w:rFonts w:ascii="Times New Roman" w:hAnsi="Times New Roman" w:cs="Times New Roman"/>
          <w:sz w:val="28"/>
          <w:szCs w:val="28"/>
        </w:rPr>
        <w:t>Оптимальное изучение  программы предполагает 68 учебных часа в год, 2 (два) учебных часа в неделю.</w:t>
      </w:r>
    </w:p>
    <w:p w14:paraId="7506D9BA" w14:textId="77777777" w:rsidR="002B1E61" w:rsidRPr="00257368" w:rsidRDefault="002B1E61" w:rsidP="00113C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DBABDC" w14:textId="77777777" w:rsidR="002B1E61" w:rsidRPr="00257368" w:rsidRDefault="002B1E61" w:rsidP="00113C86">
      <w:pPr>
        <w:pStyle w:val="a4"/>
        <w:ind w:firstLine="709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257368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Планируемые результаты</w:t>
      </w:r>
    </w:p>
    <w:p w14:paraId="605CD0FD" w14:textId="77777777" w:rsidR="002B1E61" w:rsidRPr="00257368" w:rsidRDefault="002B1E61" w:rsidP="00113C86">
      <w:pPr>
        <w:pStyle w:val="a4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25736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Личностные результаты:</w:t>
      </w:r>
    </w:p>
    <w:p w14:paraId="63CA7158" w14:textId="77777777" w:rsidR="002B1E61" w:rsidRPr="00257368" w:rsidRDefault="002B1E61" w:rsidP="00113C86">
      <w:pPr>
        <w:pStyle w:val="a4"/>
        <w:ind w:firstLine="709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86B2B56" w14:textId="77777777" w:rsidR="002B1E61" w:rsidRPr="00257368" w:rsidRDefault="002B1E61" w:rsidP="00113C8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368">
        <w:rPr>
          <w:sz w:val="28"/>
          <w:szCs w:val="28"/>
        </w:rPr>
        <w:t>- осознает себя как ученика, способного видеть и понимать окружающую</w:t>
      </w:r>
    </w:p>
    <w:p w14:paraId="726A716F" w14:textId="77777777" w:rsidR="002B1E61" w:rsidRPr="00257368" w:rsidRDefault="002B1E61" w:rsidP="00113C8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368">
        <w:rPr>
          <w:sz w:val="28"/>
          <w:szCs w:val="28"/>
        </w:rPr>
        <w:t>действительность;</w:t>
      </w:r>
    </w:p>
    <w:p w14:paraId="788E9E71" w14:textId="77777777" w:rsidR="002B1E61" w:rsidRPr="00257368" w:rsidRDefault="002B1E61" w:rsidP="00113C8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368">
        <w:rPr>
          <w:sz w:val="28"/>
          <w:szCs w:val="28"/>
        </w:rPr>
        <w:t>-проявляет целенаправленность, терпеливость, работоспособность,</w:t>
      </w:r>
    </w:p>
    <w:p w14:paraId="12613D47" w14:textId="77777777" w:rsidR="002B1E61" w:rsidRPr="00257368" w:rsidRDefault="002B1E61" w:rsidP="00113C8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368">
        <w:rPr>
          <w:sz w:val="28"/>
          <w:szCs w:val="28"/>
        </w:rPr>
        <w:t>настойчивость, трудолюбие,</w:t>
      </w:r>
    </w:p>
    <w:p w14:paraId="377899BF" w14:textId="77777777" w:rsidR="002B1E61" w:rsidRPr="00257368" w:rsidRDefault="002B1E61" w:rsidP="00113C8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368">
        <w:rPr>
          <w:sz w:val="28"/>
          <w:szCs w:val="28"/>
        </w:rPr>
        <w:t>- выполняет учебные задания, поручения, договоренности;</w:t>
      </w:r>
    </w:p>
    <w:p w14:paraId="28AEFCC5" w14:textId="77777777" w:rsidR="002B1E61" w:rsidRDefault="002B1E61" w:rsidP="0011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368">
        <w:rPr>
          <w:rFonts w:ascii="Times New Roman" w:hAnsi="Times New Roman" w:cs="Times New Roman"/>
          <w:sz w:val="28"/>
          <w:szCs w:val="28"/>
        </w:rPr>
        <w:t>- доводит  начатое дело до завершения.</w:t>
      </w:r>
    </w:p>
    <w:p w14:paraId="71D1A20B" w14:textId="77777777" w:rsidR="00257368" w:rsidRDefault="00257368" w:rsidP="0011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F74BA" w14:textId="77777777" w:rsidR="00257368" w:rsidRDefault="00257368" w:rsidP="0011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4C0EB" w14:textId="77777777" w:rsidR="00257368" w:rsidRDefault="00257368" w:rsidP="0011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81278" w14:textId="77777777" w:rsidR="00257368" w:rsidRDefault="00257368" w:rsidP="0011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549D3" w14:textId="77777777" w:rsidR="00257368" w:rsidRDefault="00257368" w:rsidP="0011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D0B114" w14:textId="77777777" w:rsidR="00257368" w:rsidRDefault="00257368" w:rsidP="0011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41C89" w14:textId="77777777" w:rsidR="00257368" w:rsidRDefault="00257368" w:rsidP="0011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7CBBC" w14:textId="77777777" w:rsidR="00257368" w:rsidRDefault="00257368" w:rsidP="0011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6CEE8" w14:textId="77777777" w:rsidR="00257368" w:rsidRDefault="00257368" w:rsidP="0011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DA25EA" w14:textId="77777777" w:rsidR="00257368" w:rsidRDefault="00257368" w:rsidP="0011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92B57" w14:textId="77777777" w:rsidR="00257368" w:rsidRDefault="00257368" w:rsidP="0011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36158" w14:textId="77777777" w:rsidR="00257368" w:rsidRDefault="00257368" w:rsidP="0011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6376D" w14:textId="77777777" w:rsidR="00257368" w:rsidRDefault="00257368" w:rsidP="0011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FEABB" w14:textId="77777777" w:rsidR="00257368" w:rsidRDefault="00257368" w:rsidP="00113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CB4E8" w14:textId="77777777" w:rsidR="00257368" w:rsidRPr="00257368" w:rsidRDefault="00257368" w:rsidP="00113C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5C23D6E0" w14:textId="77777777" w:rsidR="002B1E61" w:rsidRPr="00257368" w:rsidRDefault="002B1E61" w:rsidP="002B1E61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65F729E3" w14:textId="77777777" w:rsidR="002B1E61" w:rsidRPr="00257368" w:rsidRDefault="002B1E61" w:rsidP="00257368">
      <w:pPr>
        <w:spacing w:after="0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 w:rsidRPr="00257368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lastRenderedPageBreak/>
        <w:t>Таблица предметных результатов, содержания, тематического планирования</w:t>
      </w:r>
    </w:p>
    <w:p w14:paraId="560ED37D" w14:textId="77777777" w:rsidR="002B1E61" w:rsidRPr="00257368" w:rsidRDefault="002B1E61" w:rsidP="002B1E61">
      <w:pPr>
        <w:spacing w:after="0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91"/>
        <w:gridCol w:w="4372"/>
        <w:gridCol w:w="12"/>
        <w:gridCol w:w="3390"/>
      </w:tblGrid>
      <w:tr w:rsidR="002B1E61" w:rsidRPr="00257368" w14:paraId="6BE99D03" w14:textId="77777777" w:rsidTr="002B1E61">
        <w:trPr>
          <w:trHeight w:val="6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3D14" w14:textId="77777777" w:rsidR="002B1E61" w:rsidRPr="00257368" w:rsidRDefault="002B1E61" w:rsidP="002B1E61">
            <w:pPr>
              <w:tabs>
                <w:tab w:val="left" w:pos="668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637D381" w14:textId="77777777" w:rsidR="002B1E61" w:rsidRPr="00257368" w:rsidRDefault="002B1E61" w:rsidP="002B1E61">
            <w:pPr>
              <w:tabs>
                <w:tab w:val="left" w:pos="668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Разделы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A7EB" w14:textId="77777777" w:rsidR="002B1E61" w:rsidRPr="00257368" w:rsidRDefault="002B1E61" w:rsidP="002B1E61">
            <w:pPr>
              <w:tabs>
                <w:tab w:val="left" w:pos="6681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B6BDB15" w14:textId="77777777" w:rsidR="002B1E61" w:rsidRPr="00257368" w:rsidRDefault="002B1E61" w:rsidP="002B1E61">
            <w:pPr>
              <w:tabs>
                <w:tab w:val="left" w:pos="6681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Краткое</w:t>
            </w:r>
          </w:p>
          <w:p w14:paraId="03C08016" w14:textId="77777777" w:rsidR="002B1E61" w:rsidRPr="00257368" w:rsidRDefault="002B1E61" w:rsidP="002B1E61">
            <w:pPr>
              <w:tabs>
                <w:tab w:val="left" w:pos="6681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7C1A" w14:textId="77777777" w:rsidR="002B1E61" w:rsidRPr="00257368" w:rsidRDefault="002B1E61" w:rsidP="002B1E61">
            <w:pPr>
              <w:tabs>
                <w:tab w:val="left" w:pos="6681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FEB9615" w14:textId="77777777" w:rsidR="002B1E61" w:rsidRPr="00257368" w:rsidRDefault="002B1E61" w:rsidP="002B1E61">
            <w:pPr>
              <w:tabs>
                <w:tab w:val="left" w:pos="6681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</w:tr>
      <w:tr w:rsidR="002B1E61" w:rsidRPr="00257368" w14:paraId="48B8D8D7" w14:textId="77777777" w:rsidTr="002B1E61">
        <w:trPr>
          <w:trHeight w:val="6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5FD1" w14:textId="77777777" w:rsidR="002B1E61" w:rsidRPr="00257368" w:rsidRDefault="002B1E61" w:rsidP="007D0FB9">
            <w:pPr>
              <w:shd w:val="clear" w:color="auto" w:fill="FFFFFF"/>
              <w:tabs>
                <w:tab w:val="left" w:pos="720"/>
              </w:tabs>
              <w:spacing w:line="200" w:lineRule="atLeast"/>
              <w:ind w:right="10"/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  <w:lang w:eastAsia="ru-RU"/>
              </w:rPr>
              <w:t xml:space="preserve">Введение </w:t>
            </w:r>
          </w:p>
          <w:p w14:paraId="401DCC23" w14:textId="77777777" w:rsidR="008E5B4E" w:rsidRPr="00257368" w:rsidRDefault="008E5B4E" w:rsidP="007D0FB9">
            <w:pPr>
              <w:shd w:val="clear" w:color="auto" w:fill="FFFFFF"/>
              <w:tabs>
                <w:tab w:val="left" w:pos="720"/>
              </w:tabs>
              <w:spacing w:line="200" w:lineRule="atLeast"/>
              <w:ind w:right="10"/>
              <w:rPr>
                <w:rFonts w:ascii="Times New Roman" w:eastAsia="Times New Roman" w:hAnsi="Times New Roman" w:cs="Times New Roman"/>
                <w:b/>
                <w:color w:val="FF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3441" w14:textId="77777777" w:rsidR="002B1E61" w:rsidRPr="00257368" w:rsidRDefault="002B1E61" w:rsidP="002B1E6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>Живая природа: растения, животные человек.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7DC7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Минимальный  уровень:</w:t>
            </w:r>
          </w:p>
          <w:p w14:paraId="7DF7FECD" w14:textId="77777777" w:rsidR="002B1E61" w:rsidRPr="00257368" w:rsidRDefault="002B1E61" w:rsidP="002B1E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узнаёт объекты живой природы на иллюстрациях и фотографиях, называет изученные объекты  </w:t>
            </w:r>
          </w:p>
          <w:p w14:paraId="2DF6F190" w14:textId="77777777" w:rsidR="002B1E61" w:rsidRPr="00257368" w:rsidRDefault="002B1E61" w:rsidP="002B1E6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Достаточный  уровень:</w:t>
            </w:r>
          </w:p>
          <w:p w14:paraId="759DFB26" w14:textId="77777777" w:rsidR="002B1E61" w:rsidRPr="00257368" w:rsidRDefault="002B1E61" w:rsidP="002B1E61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25736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выделяет существенные признаки объектов живой природы, устанавливает взаимосвязь между живой и неживой природой</w:t>
            </w:r>
          </w:p>
        </w:tc>
      </w:tr>
      <w:tr w:rsidR="002B1E61" w:rsidRPr="00257368" w14:paraId="2401D7C7" w14:textId="77777777" w:rsidTr="002B1E61">
        <w:trPr>
          <w:trHeight w:val="127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9A4" w14:textId="77777777" w:rsidR="002B1E61" w:rsidRPr="00257368" w:rsidRDefault="002B1E61" w:rsidP="002B1E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Растительный мир Земли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5B1A" w14:textId="77777777" w:rsidR="002B1E61" w:rsidRPr="00257368" w:rsidRDefault="002B1E61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Разнообразие растительного мира.</w:t>
            </w:r>
          </w:p>
          <w:p w14:paraId="3347DE78" w14:textId="77777777" w:rsidR="002B1E61" w:rsidRPr="00257368" w:rsidRDefault="002B1E61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Среда обитания растений.</w:t>
            </w:r>
          </w:p>
          <w:p w14:paraId="672E7C41" w14:textId="77777777" w:rsidR="002B1E61" w:rsidRPr="00257368" w:rsidRDefault="002B1E61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Строение растений.</w:t>
            </w:r>
          </w:p>
          <w:p w14:paraId="7D61C192" w14:textId="77777777" w:rsidR="002B1E61" w:rsidRPr="00257368" w:rsidRDefault="002B1E61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Дикорастущие и культурные растения: деревья, кустарники, травы.</w:t>
            </w:r>
          </w:p>
          <w:p w14:paraId="2A4BF6D3" w14:textId="77777777" w:rsidR="002B1E61" w:rsidRPr="00257368" w:rsidRDefault="002B1E61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Лиственные деревья</w:t>
            </w:r>
          </w:p>
          <w:p w14:paraId="3F48CF00" w14:textId="77777777" w:rsidR="002B1E61" w:rsidRPr="00257368" w:rsidRDefault="002B1E61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  <w:p w14:paraId="6739FE60" w14:textId="77777777" w:rsidR="002B1E61" w:rsidRPr="00257368" w:rsidRDefault="002B1E61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Дикорастущие и культурные кустарники</w:t>
            </w:r>
          </w:p>
          <w:p w14:paraId="36E09EBD" w14:textId="77777777" w:rsidR="002B1E61" w:rsidRPr="00257368" w:rsidRDefault="002B1E61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Травы</w:t>
            </w:r>
          </w:p>
          <w:p w14:paraId="623687C8" w14:textId="77777777" w:rsidR="002B1E61" w:rsidRPr="00257368" w:rsidRDefault="002B1E61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Декоративные растения</w:t>
            </w:r>
          </w:p>
          <w:p w14:paraId="6103FCAA" w14:textId="77777777" w:rsidR="002B1E61" w:rsidRPr="00257368" w:rsidRDefault="002B1E61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</w:t>
            </w:r>
          </w:p>
          <w:p w14:paraId="7100ED02" w14:textId="77777777" w:rsidR="002B1E61" w:rsidRPr="00257368" w:rsidRDefault="002B1E61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Комнатные растения. Уход за комнатными растениями.</w:t>
            </w:r>
          </w:p>
          <w:p w14:paraId="4B914B1B" w14:textId="77777777" w:rsidR="002B1E61" w:rsidRPr="00257368" w:rsidRDefault="002B1E61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Растительный мир разных районов Земли.</w:t>
            </w:r>
          </w:p>
          <w:p w14:paraId="1FFB1B82" w14:textId="77777777" w:rsidR="002B1E61" w:rsidRPr="00257368" w:rsidRDefault="002B1E61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Растения нашей страны.</w:t>
            </w:r>
          </w:p>
          <w:p w14:paraId="7F5B15C0" w14:textId="77777777" w:rsidR="002B1E61" w:rsidRPr="00257368" w:rsidRDefault="002B1E61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Растения вашей местности.</w:t>
            </w:r>
          </w:p>
          <w:p w14:paraId="645E6A8C" w14:textId="77777777" w:rsidR="002B1E61" w:rsidRPr="00257368" w:rsidRDefault="002B1E61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Красная книга России и вашего края.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6A2F" w14:textId="77777777" w:rsidR="002B1E61" w:rsidRPr="00257368" w:rsidRDefault="002B1E61" w:rsidP="002B1E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Минимальный:</w:t>
            </w:r>
          </w:p>
          <w:p w14:paraId="17384114" w14:textId="77777777" w:rsidR="002B1E61" w:rsidRPr="00257368" w:rsidRDefault="002B1E61" w:rsidP="002B1E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Ориентируется в разнообразии растительного  мира, определяет  растительные богатства: леса, луга, поля.</w:t>
            </w:r>
          </w:p>
          <w:p w14:paraId="642551FD" w14:textId="77777777" w:rsidR="002B1E61" w:rsidRPr="00257368" w:rsidRDefault="002B1E61" w:rsidP="002B1E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Достаточный: </w:t>
            </w: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устанавливает простейшие взаимосвязи между растениями и животными, делает выводы на основании наблюдений.</w:t>
            </w:r>
          </w:p>
          <w:p w14:paraId="06C739D2" w14:textId="77777777" w:rsidR="002B1E61" w:rsidRPr="00257368" w:rsidRDefault="002B1E61" w:rsidP="002B1E6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2B1E61" w:rsidRPr="00257368" w14:paraId="2C2A7153" w14:textId="77777777" w:rsidTr="002B1E61">
        <w:trPr>
          <w:trHeight w:val="127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064" w14:textId="77777777" w:rsidR="002B1E61" w:rsidRPr="00257368" w:rsidRDefault="002B1E61" w:rsidP="002B1E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 Земли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7E2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Разнообразие животного мира</w:t>
            </w:r>
          </w:p>
          <w:p w14:paraId="6796272B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Среда обитания животных. Животные суши и водоёмов.</w:t>
            </w:r>
          </w:p>
          <w:p w14:paraId="0669964F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 xml:space="preserve">Животные: насекомые, рыбы, </w:t>
            </w:r>
            <w:r w:rsidRPr="00257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земноводные, пресмыкающиеся, птицы, звери.</w:t>
            </w:r>
          </w:p>
          <w:p w14:paraId="1BB80794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Насекомые.</w:t>
            </w:r>
          </w:p>
          <w:p w14:paraId="7E07790D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Рыбы.</w:t>
            </w:r>
          </w:p>
          <w:p w14:paraId="7FBBE214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Земноводные.</w:t>
            </w:r>
          </w:p>
          <w:p w14:paraId="65DD0AEE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Пресмыкающиеся.</w:t>
            </w:r>
          </w:p>
          <w:p w14:paraId="6BF93B6D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Птицы.</w:t>
            </w:r>
          </w:p>
          <w:p w14:paraId="5369C52C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Млекопитающие.</w:t>
            </w:r>
          </w:p>
          <w:p w14:paraId="1BBE1D80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Домашние животные в городе и деревне.</w:t>
            </w:r>
          </w:p>
          <w:p w14:paraId="677E7C48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животные.</w:t>
            </w:r>
          </w:p>
          <w:p w14:paraId="7A72CC9D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Уход за животными в живом уголке или дома.</w:t>
            </w:r>
          </w:p>
          <w:p w14:paraId="2120A9E9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Певчие птицы.</w:t>
            </w:r>
          </w:p>
          <w:p w14:paraId="7D230152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Аквариумные рыбки</w:t>
            </w:r>
          </w:p>
          <w:p w14:paraId="42F6910A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Домашние кошки и собаки.</w:t>
            </w:r>
          </w:p>
          <w:p w14:paraId="0826F5FE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Морские свинки, хомяки, черепахи.</w:t>
            </w:r>
          </w:p>
          <w:p w14:paraId="59B7BE14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Охрана животных. Заповедники и заказники.</w:t>
            </w:r>
          </w:p>
          <w:p w14:paraId="7903F6EE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Животные вашей местности.</w:t>
            </w:r>
          </w:p>
          <w:p w14:paraId="2824F75B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Красная книга России и вашего края.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314E" w14:textId="77777777" w:rsidR="002B1E61" w:rsidRPr="00257368" w:rsidRDefault="002B1E61" w:rsidP="002B1E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Минимальный:</w:t>
            </w:r>
          </w:p>
          <w:p w14:paraId="799A4F9B" w14:textId="77777777" w:rsidR="002B1E61" w:rsidRPr="00257368" w:rsidRDefault="002B1E61" w:rsidP="002B1E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 xml:space="preserve">ориентируется в разнообразии животного мира, называет основные </w:t>
            </w:r>
            <w:r w:rsidRPr="00257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охраны природы и необходимость бережного отношения к ней.</w:t>
            </w:r>
          </w:p>
          <w:p w14:paraId="2FECD815" w14:textId="77777777" w:rsidR="002B1E61" w:rsidRPr="00257368" w:rsidRDefault="002B1E61" w:rsidP="002B1E61">
            <w:pPr>
              <w:tabs>
                <w:tab w:val="left" w:pos="668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257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Достаточный: </w:t>
            </w: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устанавливает простейшие взаимосвязи между растениями и животными, растениями и человеком, животными и человеком.  Соблюдает правила поведения в природе  (на экскурсиях): не шуметь, не беспокоить птиц и других животных, не ловить их и не губить растения.</w:t>
            </w:r>
          </w:p>
        </w:tc>
      </w:tr>
      <w:tr w:rsidR="002B1E61" w:rsidRPr="00257368" w14:paraId="0CD26965" w14:textId="77777777" w:rsidTr="002B1E61">
        <w:trPr>
          <w:trHeight w:val="127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52DE" w14:textId="77777777" w:rsidR="002B1E61" w:rsidRPr="00257368" w:rsidRDefault="002B1E61" w:rsidP="002B1E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710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Как устроен наш организм</w:t>
            </w:r>
          </w:p>
          <w:p w14:paraId="69CDA064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Как работает наш организм</w:t>
            </w:r>
          </w:p>
          <w:p w14:paraId="108F0348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человека</w:t>
            </w:r>
          </w:p>
          <w:p w14:paraId="597DAAA9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Осанка</w:t>
            </w:r>
          </w:p>
          <w:p w14:paraId="4508F680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Органы чувств. Правила гигиены и охрана органов чувств.</w:t>
            </w:r>
          </w:p>
          <w:p w14:paraId="03E575EE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Здоровое питание.</w:t>
            </w:r>
          </w:p>
          <w:p w14:paraId="14E9CE61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Дыхание. Органы дыхания. Правила гигиены</w:t>
            </w:r>
          </w:p>
          <w:p w14:paraId="689F2B70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помощи.</w:t>
            </w:r>
          </w:p>
          <w:p w14:paraId="3D525D7A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заболеваний.</w:t>
            </w:r>
          </w:p>
          <w:p w14:paraId="1BD8D97B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Специализации врачей.</w:t>
            </w:r>
          </w:p>
          <w:p w14:paraId="691BF416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Медицинские учреждения.</w:t>
            </w:r>
          </w:p>
          <w:p w14:paraId="706FD6DE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Телефоны экстренной помощи.</w:t>
            </w:r>
          </w:p>
          <w:p w14:paraId="0D92EB8D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Обобщающий урок: живая и неживая природа.</w:t>
            </w:r>
          </w:p>
          <w:p w14:paraId="58633F16" w14:textId="77777777" w:rsidR="002B1E61" w:rsidRPr="00257368" w:rsidRDefault="002B1E61" w:rsidP="002B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80A" w14:textId="77777777" w:rsidR="002B1E61" w:rsidRPr="00257368" w:rsidRDefault="002B1E61" w:rsidP="002B1E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Минимальный:</w:t>
            </w:r>
          </w:p>
          <w:p w14:paraId="043F2ACD" w14:textId="77777777" w:rsidR="002B1E61" w:rsidRPr="00257368" w:rsidRDefault="002B1E61" w:rsidP="002B1E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припоминает основные части тела человека, значение его наружных и  внутренних органов, органов чувств, их взаимосвязь; основные правила сохранения здоровья, осознаёт необходимость здорового образа жизни.</w:t>
            </w:r>
          </w:p>
          <w:p w14:paraId="0659B4FF" w14:textId="77777777" w:rsidR="002B1E61" w:rsidRPr="00257368" w:rsidRDefault="002B1E61" w:rsidP="002B1E6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Достаточный:</w:t>
            </w:r>
          </w:p>
          <w:p w14:paraId="3A8148CB" w14:textId="77777777" w:rsidR="002B1E61" w:rsidRPr="00257368" w:rsidRDefault="002B1E61" w:rsidP="002B1E6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соблюдает правила личной гигиены, правильной осанки, безопасности труда.</w:t>
            </w:r>
          </w:p>
        </w:tc>
      </w:tr>
    </w:tbl>
    <w:p w14:paraId="7F21EC67" w14:textId="77777777" w:rsidR="002B1E61" w:rsidRPr="00257368" w:rsidRDefault="002B1E61" w:rsidP="002B1E61">
      <w:pPr>
        <w:spacing w:after="0"/>
        <w:ind w:firstLine="709"/>
        <w:jc w:val="center"/>
        <w:rPr>
          <w:rFonts w:eastAsia="Arial Unicode MS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53772BC5" w14:textId="77777777" w:rsidR="002B1E61" w:rsidRPr="00257368" w:rsidRDefault="002B1E61" w:rsidP="002B1E61">
      <w:pPr>
        <w:pStyle w:val="a4"/>
        <w:ind w:left="-567" w:firstLine="567"/>
        <w:rPr>
          <w:rFonts w:ascii="Times New Roman" w:hAnsi="Times New Roman"/>
          <w:b/>
          <w:sz w:val="28"/>
          <w:szCs w:val="28"/>
        </w:rPr>
      </w:pPr>
    </w:p>
    <w:p w14:paraId="38601D77" w14:textId="77777777" w:rsidR="00257368" w:rsidRDefault="00257368" w:rsidP="00327A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1DD70441" w14:textId="0F4736AB" w:rsidR="00327AC2" w:rsidRPr="00257368" w:rsidRDefault="00327AC2" w:rsidP="00327AC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257368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lastRenderedPageBreak/>
        <w:t>Тематическое планирование</w:t>
      </w:r>
      <w:r w:rsidR="0037704E" w:rsidRPr="00257368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val="en-US" w:eastAsia="ar-SA"/>
        </w:rPr>
        <w:t xml:space="preserve"> </w:t>
      </w:r>
    </w:p>
    <w:p w14:paraId="5CCAE35D" w14:textId="77777777" w:rsidR="00327AC2" w:rsidRPr="00257368" w:rsidRDefault="00327AC2" w:rsidP="00327AC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Style w:val="a8"/>
        <w:tblpPr w:leftFromText="180" w:rightFromText="180" w:vertAnchor="text" w:horzAnchor="page" w:tblpX="1352" w:tblpY="94"/>
        <w:tblW w:w="10173" w:type="dxa"/>
        <w:tblLayout w:type="fixed"/>
        <w:tblLook w:val="04A0" w:firstRow="1" w:lastRow="0" w:firstColumn="1" w:lastColumn="0" w:noHBand="0" w:noVBand="1"/>
      </w:tblPr>
      <w:tblGrid>
        <w:gridCol w:w="950"/>
        <w:gridCol w:w="3538"/>
        <w:gridCol w:w="9"/>
        <w:gridCol w:w="1565"/>
        <w:gridCol w:w="4111"/>
      </w:tblGrid>
      <w:tr w:rsidR="00E73D0B" w:rsidRPr="00257368" w14:paraId="54BADE3C" w14:textId="77777777" w:rsidTr="00C419C8">
        <w:trPr>
          <w:trHeight w:val="145"/>
        </w:trPr>
        <w:tc>
          <w:tcPr>
            <w:tcW w:w="950" w:type="dxa"/>
          </w:tcPr>
          <w:p w14:paraId="6E815800" w14:textId="77777777" w:rsidR="00E73D0B" w:rsidRPr="00257368" w:rsidRDefault="00E73D0B" w:rsidP="00C419C8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3547" w:type="dxa"/>
            <w:gridSpan w:val="2"/>
          </w:tcPr>
          <w:p w14:paraId="7319E372" w14:textId="77777777" w:rsidR="00E73D0B" w:rsidRPr="00257368" w:rsidRDefault="00E73D0B" w:rsidP="00C419C8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Тема</w:t>
            </w:r>
          </w:p>
        </w:tc>
        <w:tc>
          <w:tcPr>
            <w:tcW w:w="1565" w:type="dxa"/>
          </w:tcPr>
          <w:p w14:paraId="43377889" w14:textId="77777777" w:rsidR="00E73D0B" w:rsidRPr="00257368" w:rsidRDefault="00E73D0B" w:rsidP="00C419C8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Дата</w:t>
            </w:r>
          </w:p>
          <w:p w14:paraId="4217FDCE" w14:textId="77777777" w:rsidR="00E73D0B" w:rsidRPr="00257368" w:rsidRDefault="00E73D0B" w:rsidP="00C419C8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4111" w:type="dxa"/>
          </w:tcPr>
          <w:p w14:paraId="2D70A01A" w14:textId="77777777" w:rsidR="00E73D0B" w:rsidRPr="00257368" w:rsidRDefault="002C091C" w:rsidP="00C419C8">
            <w:pP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E43DA5" w:rsidRPr="00257368" w14:paraId="058F3122" w14:textId="77777777" w:rsidTr="00C419C8">
        <w:trPr>
          <w:trHeight w:val="145"/>
        </w:trPr>
        <w:tc>
          <w:tcPr>
            <w:tcW w:w="6062" w:type="dxa"/>
            <w:gridSpan w:val="4"/>
          </w:tcPr>
          <w:p w14:paraId="1FEC8701" w14:textId="77777777" w:rsidR="00E43DA5" w:rsidRPr="00257368" w:rsidRDefault="00E43DA5" w:rsidP="00C419C8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  <w:p w14:paraId="5003F7B8" w14:textId="77777777" w:rsidR="00E43DA5" w:rsidRPr="00257368" w:rsidRDefault="00E43DA5" w:rsidP="00C419C8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4111" w:type="dxa"/>
          </w:tcPr>
          <w:p w14:paraId="43433D30" w14:textId="77777777" w:rsidR="00E43DA5" w:rsidRPr="00257368" w:rsidRDefault="00E43DA5" w:rsidP="00C419C8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eastAsia="ru-RU"/>
              </w:rPr>
            </w:pPr>
          </w:p>
        </w:tc>
      </w:tr>
      <w:tr w:rsidR="00E73D0B" w:rsidRPr="00257368" w14:paraId="1CC44CB2" w14:textId="77777777" w:rsidTr="00C419C8">
        <w:trPr>
          <w:trHeight w:val="145"/>
        </w:trPr>
        <w:tc>
          <w:tcPr>
            <w:tcW w:w="950" w:type="dxa"/>
          </w:tcPr>
          <w:p w14:paraId="615C9EE5" w14:textId="77777777" w:rsidR="00E73D0B" w:rsidRPr="00257368" w:rsidRDefault="00E73D0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547" w:type="dxa"/>
            <w:gridSpan w:val="2"/>
          </w:tcPr>
          <w:p w14:paraId="3948A436" w14:textId="3DC1BD2C" w:rsidR="00E73D0B" w:rsidRPr="00257368" w:rsidRDefault="00E73D0B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Живая природа: растения, животные</w:t>
            </w:r>
            <w:r w:rsidR="006516F7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,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человек.</w:t>
            </w:r>
          </w:p>
        </w:tc>
        <w:tc>
          <w:tcPr>
            <w:tcW w:w="1565" w:type="dxa"/>
          </w:tcPr>
          <w:p w14:paraId="32D09079" w14:textId="54F33FF8" w:rsidR="00E73D0B" w:rsidRPr="00257368" w:rsidRDefault="00A01ED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4111" w:type="dxa"/>
          </w:tcPr>
          <w:p w14:paraId="0643382B" w14:textId="77777777" w:rsidR="006B6689" w:rsidRPr="00257368" w:rsidRDefault="006B6689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доверительные отношения между учителем и его учениками, способствующие позитивному восприятию учащимися требований и просьб учителя через живой диалог.</w:t>
            </w:r>
          </w:p>
          <w:p w14:paraId="5BCE84AA" w14:textId="77777777" w:rsidR="00E73D0B" w:rsidRPr="00257368" w:rsidRDefault="00E73D0B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A410B2" w:rsidRPr="00257368" w14:paraId="4D527760" w14:textId="77777777" w:rsidTr="00C419C8">
        <w:trPr>
          <w:trHeight w:val="145"/>
        </w:trPr>
        <w:tc>
          <w:tcPr>
            <w:tcW w:w="4488" w:type="dxa"/>
            <w:gridSpan w:val="2"/>
          </w:tcPr>
          <w:p w14:paraId="31BF0176" w14:textId="77777777" w:rsidR="00A410B2" w:rsidRPr="00257368" w:rsidRDefault="00A410B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  <w:r w:rsidRPr="002573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Растительный мир</w:t>
            </w:r>
          </w:p>
        </w:tc>
        <w:tc>
          <w:tcPr>
            <w:tcW w:w="5685" w:type="dxa"/>
            <w:gridSpan w:val="3"/>
          </w:tcPr>
          <w:p w14:paraId="07A7D992" w14:textId="77777777" w:rsidR="00A410B2" w:rsidRPr="00257368" w:rsidRDefault="00A410B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77E42" w:rsidRPr="00257368" w14:paraId="51D836BF" w14:textId="77777777" w:rsidTr="00C419C8">
        <w:trPr>
          <w:trHeight w:val="145"/>
        </w:trPr>
        <w:tc>
          <w:tcPr>
            <w:tcW w:w="950" w:type="dxa"/>
          </w:tcPr>
          <w:p w14:paraId="6FBA86B2" w14:textId="77777777" w:rsidR="00B77E42" w:rsidRPr="00257368" w:rsidRDefault="00B77E4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3547" w:type="dxa"/>
            <w:gridSpan w:val="2"/>
          </w:tcPr>
          <w:p w14:paraId="61CE5F49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Разнообразие растительного мира на нашей планете.</w:t>
            </w:r>
          </w:p>
        </w:tc>
        <w:tc>
          <w:tcPr>
            <w:tcW w:w="1565" w:type="dxa"/>
          </w:tcPr>
          <w:p w14:paraId="452A60D7" w14:textId="31503BE1" w:rsidR="00B77E42" w:rsidRPr="00257368" w:rsidRDefault="00A01ED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4111" w:type="dxa"/>
            <w:vMerge w:val="restart"/>
          </w:tcPr>
          <w:p w14:paraId="05D1F279" w14:textId="77777777" w:rsidR="00CF6728" w:rsidRPr="00257368" w:rsidRDefault="00CF6728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4FC1AE" w14:textId="77777777" w:rsidR="00B77E42" w:rsidRPr="00257368" w:rsidRDefault="00B77E42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Побуждает школьников соблюдать на уроке общепринятые нормы поведения, правила общения с учителем и сверстниками, принципы учебной дисциплины и самоорганизации</w:t>
            </w:r>
          </w:p>
          <w:p w14:paraId="28C6131E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77E42" w:rsidRPr="00257368" w14:paraId="3F2AD018" w14:textId="77777777" w:rsidTr="00C419C8">
        <w:trPr>
          <w:trHeight w:val="145"/>
        </w:trPr>
        <w:tc>
          <w:tcPr>
            <w:tcW w:w="950" w:type="dxa"/>
          </w:tcPr>
          <w:p w14:paraId="6EB916D9" w14:textId="77777777" w:rsidR="00B77E42" w:rsidRPr="00257368" w:rsidRDefault="00B77E4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3547" w:type="dxa"/>
            <w:gridSpan w:val="2"/>
          </w:tcPr>
          <w:p w14:paraId="4DAE7E63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Среда обитания растений.</w:t>
            </w:r>
          </w:p>
        </w:tc>
        <w:tc>
          <w:tcPr>
            <w:tcW w:w="1565" w:type="dxa"/>
          </w:tcPr>
          <w:p w14:paraId="3A338A09" w14:textId="2349F859" w:rsidR="00B77E42" w:rsidRPr="00257368" w:rsidRDefault="00A01ED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12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4111" w:type="dxa"/>
            <w:vMerge/>
          </w:tcPr>
          <w:p w14:paraId="66434E96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77E42" w:rsidRPr="00257368" w14:paraId="110BCA8C" w14:textId="77777777" w:rsidTr="00C419C8">
        <w:trPr>
          <w:trHeight w:val="145"/>
        </w:trPr>
        <w:tc>
          <w:tcPr>
            <w:tcW w:w="950" w:type="dxa"/>
          </w:tcPr>
          <w:p w14:paraId="687E0F5E" w14:textId="77777777" w:rsidR="00B77E42" w:rsidRPr="00257368" w:rsidRDefault="00B77E4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3547" w:type="dxa"/>
            <w:gridSpan w:val="2"/>
          </w:tcPr>
          <w:p w14:paraId="47208382" w14:textId="76FB9958" w:rsidR="00B77E42" w:rsidRPr="0040264B" w:rsidRDefault="0040264B" w:rsidP="00C419C8">
            <w:pP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40264B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Входная контрольная работа.</w:t>
            </w:r>
          </w:p>
        </w:tc>
        <w:tc>
          <w:tcPr>
            <w:tcW w:w="1565" w:type="dxa"/>
          </w:tcPr>
          <w:p w14:paraId="4561DD74" w14:textId="2F55B7FF" w:rsidR="00B77E42" w:rsidRPr="00257368" w:rsidRDefault="0032205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4111" w:type="dxa"/>
            <w:vMerge/>
          </w:tcPr>
          <w:p w14:paraId="56799311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322058" w:rsidRPr="00257368" w14:paraId="576111CB" w14:textId="77777777" w:rsidTr="00C419C8">
        <w:trPr>
          <w:trHeight w:val="145"/>
        </w:trPr>
        <w:tc>
          <w:tcPr>
            <w:tcW w:w="950" w:type="dxa"/>
          </w:tcPr>
          <w:p w14:paraId="0C660865" w14:textId="77777777" w:rsidR="00322058" w:rsidRPr="00257368" w:rsidRDefault="00322058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3547" w:type="dxa"/>
            <w:gridSpan w:val="2"/>
          </w:tcPr>
          <w:p w14:paraId="415CD29F" w14:textId="3F00F869" w:rsidR="00322058" w:rsidRPr="0040264B" w:rsidRDefault="0040264B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40264B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Строение растений.</w:t>
            </w:r>
          </w:p>
        </w:tc>
        <w:tc>
          <w:tcPr>
            <w:tcW w:w="1565" w:type="dxa"/>
          </w:tcPr>
          <w:p w14:paraId="210905FD" w14:textId="0826AA87" w:rsidR="00322058" w:rsidRPr="00257368" w:rsidRDefault="0032205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9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4111" w:type="dxa"/>
            <w:vMerge/>
          </w:tcPr>
          <w:p w14:paraId="723787C9" w14:textId="77777777" w:rsidR="00322058" w:rsidRPr="00257368" w:rsidRDefault="0032205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77E42" w:rsidRPr="00257368" w14:paraId="1D778BA5" w14:textId="77777777" w:rsidTr="00C419C8">
        <w:trPr>
          <w:trHeight w:val="145"/>
        </w:trPr>
        <w:tc>
          <w:tcPr>
            <w:tcW w:w="950" w:type="dxa"/>
          </w:tcPr>
          <w:p w14:paraId="41F4889D" w14:textId="77777777" w:rsidR="00B77E42" w:rsidRPr="00257368" w:rsidRDefault="00322058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3547" w:type="dxa"/>
            <w:gridSpan w:val="2"/>
          </w:tcPr>
          <w:p w14:paraId="5D29D024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Дикорастущие и культурные растения: деревья, кустарники, травы.</w:t>
            </w:r>
          </w:p>
        </w:tc>
        <w:tc>
          <w:tcPr>
            <w:tcW w:w="1565" w:type="dxa"/>
          </w:tcPr>
          <w:p w14:paraId="2822DE81" w14:textId="3EB893C9" w:rsidR="00B77E42" w:rsidRPr="00257368" w:rsidRDefault="00A01ED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20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4111" w:type="dxa"/>
            <w:vMerge/>
          </w:tcPr>
          <w:p w14:paraId="5CBEC424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77E42" w:rsidRPr="00257368" w14:paraId="77E22BB0" w14:textId="77777777" w:rsidTr="00C419C8">
        <w:trPr>
          <w:trHeight w:val="145"/>
        </w:trPr>
        <w:tc>
          <w:tcPr>
            <w:tcW w:w="950" w:type="dxa"/>
          </w:tcPr>
          <w:p w14:paraId="0E35085E" w14:textId="77777777" w:rsidR="00B77E42" w:rsidRPr="00257368" w:rsidRDefault="00322058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7</w:t>
            </w:r>
          </w:p>
        </w:tc>
        <w:tc>
          <w:tcPr>
            <w:tcW w:w="3547" w:type="dxa"/>
            <w:gridSpan w:val="2"/>
          </w:tcPr>
          <w:p w14:paraId="238EC64E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>Лиственные деревья.</w:t>
            </w:r>
          </w:p>
        </w:tc>
        <w:tc>
          <w:tcPr>
            <w:tcW w:w="1565" w:type="dxa"/>
          </w:tcPr>
          <w:p w14:paraId="375A751B" w14:textId="08128EDE" w:rsidR="00B77E42" w:rsidRPr="00257368" w:rsidRDefault="0032205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4111" w:type="dxa"/>
            <w:vMerge/>
          </w:tcPr>
          <w:p w14:paraId="244B4D53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77E42" w:rsidRPr="00257368" w14:paraId="4E1FDE78" w14:textId="77777777" w:rsidTr="00C419C8">
        <w:trPr>
          <w:trHeight w:val="145"/>
        </w:trPr>
        <w:tc>
          <w:tcPr>
            <w:tcW w:w="950" w:type="dxa"/>
          </w:tcPr>
          <w:p w14:paraId="3AB2E42B" w14:textId="77777777" w:rsidR="00B77E42" w:rsidRPr="00257368" w:rsidRDefault="00B77E4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3547" w:type="dxa"/>
            <w:gridSpan w:val="2"/>
          </w:tcPr>
          <w:p w14:paraId="7BE80861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>Хвойные деревья.</w:t>
            </w:r>
          </w:p>
        </w:tc>
        <w:tc>
          <w:tcPr>
            <w:tcW w:w="1565" w:type="dxa"/>
          </w:tcPr>
          <w:p w14:paraId="0F966B60" w14:textId="4B99F52A" w:rsidR="00B77E42" w:rsidRPr="00257368" w:rsidRDefault="0032205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7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.09</w:t>
            </w:r>
          </w:p>
        </w:tc>
        <w:tc>
          <w:tcPr>
            <w:tcW w:w="4111" w:type="dxa"/>
            <w:vMerge w:val="restart"/>
          </w:tcPr>
          <w:p w14:paraId="18A1F85A" w14:textId="77777777" w:rsidR="00CF6728" w:rsidRPr="00257368" w:rsidRDefault="00CF6728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C14A32" w14:textId="77777777" w:rsidR="00B77E42" w:rsidRPr="00257368" w:rsidRDefault="00B77E42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Привлекает внимание учащихся к обсуждаемой на уроке информации, активизирует их познавательную деятельность через использование занимательных элементов</w:t>
            </w:r>
          </w:p>
          <w:p w14:paraId="4A482E2A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B77E42" w:rsidRPr="00257368" w14:paraId="13B7E9F1" w14:textId="77777777" w:rsidTr="00C419C8">
        <w:trPr>
          <w:trHeight w:val="145"/>
        </w:trPr>
        <w:tc>
          <w:tcPr>
            <w:tcW w:w="950" w:type="dxa"/>
          </w:tcPr>
          <w:p w14:paraId="37A679EF" w14:textId="77777777" w:rsidR="00B77E42" w:rsidRPr="00257368" w:rsidRDefault="00B77E4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9</w:t>
            </w:r>
          </w:p>
        </w:tc>
        <w:tc>
          <w:tcPr>
            <w:tcW w:w="3547" w:type="dxa"/>
            <w:gridSpan w:val="2"/>
          </w:tcPr>
          <w:p w14:paraId="08A0A596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>Дикорастущие кустарники.</w:t>
            </w:r>
          </w:p>
        </w:tc>
        <w:tc>
          <w:tcPr>
            <w:tcW w:w="1565" w:type="dxa"/>
          </w:tcPr>
          <w:p w14:paraId="15FD2437" w14:textId="6D0B373F" w:rsidR="00B77E42" w:rsidRPr="00257368" w:rsidRDefault="00A01ED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  <w:r w:rsidR="0032205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32205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</w:t>
            </w:r>
          </w:p>
        </w:tc>
        <w:tc>
          <w:tcPr>
            <w:tcW w:w="4111" w:type="dxa"/>
            <w:vMerge/>
          </w:tcPr>
          <w:p w14:paraId="2B6318B7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77E42" w:rsidRPr="00257368" w14:paraId="7E8B8870" w14:textId="77777777" w:rsidTr="00C419C8">
        <w:trPr>
          <w:trHeight w:val="145"/>
        </w:trPr>
        <w:tc>
          <w:tcPr>
            <w:tcW w:w="950" w:type="dxa"/>
          </w:tcPr>
          <w:p w14:paraId="119684A4" w14:textId="77777777" w:rsidR="00B77E42" w:rsidRPr="00257368" w:rsidRDefault="00B77E4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3547" w:type="dxa"/>
            <w:gridSpan w:val="2"/>
          </w:tcPr>
          <w:p w14:paraId="566B42FF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>Культурные кустарники.</w:t>
            </w:r>
          </w:p>
        </w:tc>
        <w:tc>
          <w:tcPr>
            <w:tcW w:w="1565" w:type="dxa"/>
          </w:tcPr>
          <w:p w14:paraId="6BF60C0C" w14:textId="34FC24F7" w:rsidR="00B77E42" w:rsidRPr="00257368" w:rsidRDefault="00A01ED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  <w:r w:rsidR="0032205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.10</w:t>
            </w:r>
          </w:p>
        </w:tc>
        <w:tc>
          <w:tcPr>
            <w:tcW w:w="4111" w:type="dxa"/>
            <w:vMerge/>
          </w:tcPr>
          <w:p w14:paraId="59391946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77E42" w:rsidRPr="00257368" w14:paraId="60A2C21C" w14:textId="77777777" w:rsidTr="00C419C8">
        <w:trPr>
          <w:trHeight w:val="145"/>
        </w:trPr>
        <w:tc>
          <w:tcPr>
            <w:tcW w:w="950" w:type="dxa"/>
          </w:tcPr>
          <w:p w14:paraId="49FE341D" w14:textId="77777777" w:rsidR="00B77E42" w:rsidRPr="00257368" w:rsidRDefault="00B77E4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3547" w:type="dxa"/>
            <w:gridSpan w:val="2"/>
          </w:tcPr>
          <w:p w14:paraId="38220717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>Травы.</w:t>
            </w:r>
          </w:p>
        </w:tc>
        <w:tc>
          <w:tcPr>
            <w:tcW w:w="1565" w:type="dxa"/>
          </w:tcPr>
          <w:p w14:paraId="0C76CCEF" w14:textId="3EA64E3A" w:rsidR="00B77E42" w:rsidRPr="00257368" w:rsidRDefault="00A01ED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10</w:t>
            </w:r>
            <w:r w:rsidR="0032205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.10</w:t>
            </w:r>
          </w:p>
        </w:tc>
        <w:tc>
          <w:tcPr>
            <w:tcW w:w="4111" w:type="dxa"/>
            <w:vMerge/>
          </w:tcPr>
          <w:p w14:paraId="44A09C8E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77E42" w:rsidRPr="00257368" w14:paraId="7BB4B80A" w14:textId="77777777" w:rsidTr="00C419C8">
        <w:trPr>
          <w:trHeight w:val="145"/>
        </w:trPr>
        <w:tc>
          <w:tcPr>
            <w:tcW w:w="950" w:type="dxa"/>
          </w:tcPr>
          <w:p w14:paraId="5EFD93CC" w14:textId="77777777" w:rsidR="00B77E42" w:rsidRPr="00257368" w:rsidRDefault="00B77E4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3547" w:type="dxa"/>
            <w:gridSpan w:val="2"/>
          </w:tcPr>
          <w:p w14:paraId="411BDAF7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>Декоративные растения.</w:t>
            </w:r>
          </w:p>
        </w:tc>
        <w:tc>
          <w:tcPr>
            <w:tcW w:w="1565" w:type="dxa"/>
          </w:tcPr>
          <w:p w14:paraId="64AC181C" w14:textId="508B0697" w:rsidR="00B77E42" w:rsidRPr="00257368" w:rsidRDefault="0032205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.10</w:t>
            </w:r>
          </w:p>
        </w:tc>
        <w:tc>
          <w:tcPr>
            <w:tcW w:w="4111" w:type="dxa"/>
            <w:vMerge/>
          </w:tcPr>
          <w:p w14:paraId="3925D6F8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77E42" w:rsidRPr="00257368" w14:paraId="536F2405" w14:textId="77777777" w:rsidTr="00C419C8">
        <w:trPr>
          <w:trHeight w:val="145"/>
        </w:trPr>
        <w:tc>
          <w:tcPr>
            <w:tcW w:w="950" w:type="dxa"/>
          </w:tcPr>
          <w:p w14:paraId="5F055091" w14:textId="77777777" w:rsidR="00B77E42" w:rsidRPr="00257368" w:rsidRDefault="00B77E4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3547" w:type="dxa"/>
            <w:gridSpan w:val="2"/>
          </w:tcPr>
          <w:p w14:paraId="69F0AB1B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Лекарственные растения. </w:t>
            </w:r>
          </w:p>
        </w:tc>
        <w:tc>
          <w:tcPr>
            <w:tcW w:w="1565" w:type="dxa"/>
          </w:tcPr>
          <w:p w14:paraId="50E1223E" w14:textId="15664A38" w:rsidR="00B77E42" w:rsidRPr="00257368" w:rsidRDefault="0032205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7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.10</w:t>
            </w:r>
          </w:p>
        </w:tc>
        <w:tc>
          <w:tcPr>
            <w:tcW w:w="4111" w:type="dxa"/>
            <w:vMerge/>
          </w:tcPr>
          <w:p w14:paraId="67EB92E4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B77E42" w:rsidRPr="00257368" w14:paraId="270499A7" w14:textId="77777777" w:rsidTr="00C419C8">
        <w:trPr>
          <w:trHeight w:val="145"/>
        </w:trPr>
        <w:tc>
          <w:tcPr>
            <w:tcW w:w="950" w:type="dxa"/>
          </w:tcPr>
          <w:p w14:paraId="69C5C2EF" w14:textId="77777777" w:rsidR="00B77E42" w:rsidRPr="00257368" w:rsidRDefault="00B77E4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14</w:t>
            </w:r>
          </w:p>
        </w:tc>
        <w:tc>
          <w:tcPr>
            <w:tcW w:w="3547" w:type="dxa"/>
            <w:gridSpan w:val="2"/>
          </w:tcPr>
          <w:p w14:paraId="62D432F9" w14:textId="6F10556C" w:rsidR="00B77E42" w:rsidRPr="0040264B" w:rsidRDefault="0040264B" w:rsidP="00C419C8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4026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>Контрольная работа за 1 четверть.</w:t>
            </w:r>
          </w:p>
        </w:tc>
        <w:tc>
          <w:tcPr>
            <w:tcW w:w="1565" w:type="dxa"/>
          </w:tcPr>
          <w:p w14:paraId="01B466BC" w14:textId="35FB80D1" w:rsidR="00B77E42" w:rsidRPr="00257368" w:rsidRDefault="0032205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8.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4111" w:type="dxa"/>
            <w:vMerge/>
          </w:tcPr>
          <w:p w14:paraId="00D5D979" w14:textId="77777777" w:rsidR="00B77E42" w:rsidRPr="00257368" w:rsidRDefault="00B77E4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322058" w:rsidRPr="00257368" w14:paraId="4BA3BF5D" w14:textId="77777777" w:rsidTr="00C419C8">
        <w:trPr>
          <w:trHeight w:val="145"/>
        </w:trPr>
        <w:tc>
          <w:tcPr>
            <w:tcW w:w="950" w:type="dxa"/>
          </w:tcPr>
          <w:p w14:paraId="768769F6" w14:textId="77777777" w:rsidR="00322058" w:rsidRPr="00257368" w:rsidRDefault="00322058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3547" w:type="dxa"/>
            <w:gridSpan w:val="2"/>
          </w:tcPr>
          <w:p w14:paraId="43F8E84F" w14:textId="1DCFE585" w:rsidR="00322058" w:rsidRPr="00257368" w:rsidRDefault="0040264B" w:rsidP="00C419C8">
            <w:pP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>Ком</w:t>
            </w:r>
            <w:r w:rsidRPr="00257368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>натные растения. Уход за комнатными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растениями.</w:t>
            </w:r>
          </w:p>
        </w:tc>
        <w:tc>
          <w:tcPr>
            <w:tcW w:w="1565" w:type="dxa"/>
          </w:tcPr>
          <w:p w14:paraId="3EF4EA27" w14:textId="19CE6186" w:rsidR="00322058" w:rsidRPr="00257368" w:rsidRDefault="0032205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.10</w:t>
            </w:r>
          </w:p>
        </w:tc>
        <w:tc>
          <w:tcPr>
            <w:tcW w:w="4111" w:type="dxa"/>
          </w:tcPr>
          <w:p w14:paraId="54C7B0A2" w14:textId="77777777" w:rsidR="00564F88" w:rsidRPr="00257368" w:rsidRDefault="00564F88" w:rsidP="00C419C8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  <w:r w:rsidRPr="00257368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</w:p>
          <w:p w14:paraId="0BD02839" w14:textId="77777777" w:rsidR="00322058" w:rsidRPr="00257368" w:rsidRDefault="0032205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A410B2" w:rsidRPr="00257368" w14:paraId="2D958D8E" w14:textId="77777777" w:rsidTr="00C419C8">
        <w:trPr>
          <w:trHeight w:val="145"/>
        </w:trPr>
        <w:tc>
          <w:tcPr>
            <w:tcW w:w="950" w:type="dxa"/>
          </w:tcPr>
          <w:p w14:paraId="63F13683" w14:textId="77777777" w:rsidR="00A410B2" w:rsidRPr="00257368" w:rsidRDefault="00A410B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32205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3547" w:type="dxa"/>
            <w:gridSpan w:val="2"/>
          </w:tcPr>
          <w:p w14:paraId="37C536BA" w14:textId="77777777" w:rsidR="00A410B2" w:rsidRPr="00257368" w:rsidRDefault="00A410B2" w:rsidP="00C419C8">
            <w:pP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>Растительный мир разных районов Земли.</w:t>
            </w:r>
          </w:p>
        </w:tc>
        <w:tc>
          <w:tcPr>
            <w:tcW w:w="1565" w:type="dxa"/>
          </w:tcPr>
          <w:p w14:paraId="23D15012" w14:textId="351EA838" w:rsidR="00A410B2" w:rsidRPr="00257368" w:rsidRDefault="00A01ED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25</w:t>
            </w:r>
            <w:r w:rsidR="0032205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</w:t>
            </w:r>
          </w:p>
        </w:tc>
        <w:tc>
          <w:tcPr>
            <w:tcW w:w="4111" w:type="dxa"/>
            <w:vMerge w:val="restart"/>
          </w:tcPr>
          <w:p w14:paraId="2FF9757E" w14:textId="77777777" w:rsidR="00A410B2" w:rsidRPr="00257368" w:rsidRDefault="00A410B2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Устанавливает доброжелательную атмосферу во время урока (поощрение, </w:t>
            </w: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доверие, создание ситуации успеха)</w:t>
            </w:r>
            <w:r w:rsidR="0054110E"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01D2A09" w14:textId="77777777" w:rsidR="00A410B2" w:rsidRPr="00257368" w:rsidRDefault="00A410B2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E244C8" w14:textId="77777777" w:rsidR="00A410B2" w:rsidRPr="00257368" w:rsidRDefault="00A410B2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757843" w14:textId="77777777" w:rsidR="00A410B2" w:rsidRPr="00257368" w:rsidRDefault="00A410B2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Стимулирует познавательную мотивацию школьников через применение интерактивных форм</w:t>
            </w:r>
          </w:p>
          <w:p w14:paraId="1D936062" w14:textId="77777777" w:rsidR="00A410B2" w:rsidRPr="00257368" w:rsidRDefault="00A410B2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E5525D" w14:textId="77777777" w:rsidR="00A410B2" w:rsidRPr="00257368" w:rsidRDefault="00A410B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A410B2" w:rsidRPr="00257368" w14:paraId="77A6D493" w14:textId="77777777" w:rsidTr="00C419C8">
        <w:trPr>
          <w:trHeight w:val="145"/>
        </w:trPr>
        <w:tc>
          <w:tcPr>
            <w:tcW w:w="950" w:type="dxa"/>
          </w:tcPr>
          <w:p w14:paraId="5D645D45" w14:textId="77777777" w:rsidR="00A410B2" w:rsidRPr="00257368" w:rsidRDefault="00322058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3547" w:type="dxa"/>
            <w:gridSpan w:val="2"/>
          </w:tcPr>
          <w:p w14:paraId="6E5B145A" w14:textId="77777777" w:rsidR="00A410B2" w:rsidRPr="00257368" w:rsidRDefault="00A410B2" w:rsidP="00C419C8">
            <w:pPr>
              <w:rPr>
                <w:rFonts w:ascii="Times New Roman" w:eastAsia="Arial Unicode MS" w:hAnsi="Times New Roman" w:cs="Times New Roman"/>
                <w:b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Растения нашей страны.</w:t>
            </w:r>
          </w:p>
        </w:tc>
        <w:tc>
          <w:tcPr>
            <w:tcW w:w="1565" w:type="dxa"/>
          </w:tcPr>
          <w:p w14:paraId="3728BD4D" w14:textId="45F16394" w:rsidR="00A410B2" w:rsidRPr="00257368" w:rsidRDefault="00A01ED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7</w:t>
            </w:r>
            <w:r w:rsidR="00652067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4111" w:type="dxa"/>
            <w:vMerge/>
          </w:tcPr>
          <w:p w14:paraId="30F30F83" w14:textId="77777777" w:rsidR="00A410B2" w:rsidRPr="00257368" w:rsidRDefault="00A410B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A410B2" w:rsidRPr="00257368" w14:paraId="283F9E53" w14:textId="77777777" w:rsidTr="00C419C8">
        <w:trPr>
          <w:trHeight w:val="145"/>
        </w:trPr>
        <w:tc>
          <w:tcPr>
            <w:tcW w:w="950" w:type="dxa"/>
          </w:tcPr>
          <w:p w14:paraId="56361040" w14:textId="77777777" w:rsidR="00A410B2" w:rsidRPr="00257368" w:rsidRDefault="00A410B2" w:rsidP="00C419C8">
            <w:pPr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>18</w:t>
            </w:r>
          </w:p>
        </w:tc>
        <w:tc>
          <w:tcPr>
            <w:tcW w:w="3547" w:type="dxa"/>
            <w:gridSpan w:val="2"/>
          </w:tcPr>
          <w:p w14:paraId="731A4309" w14:textId="77777777" w:rsidR="00A410B2" w:rsidRPr="00257368" w:rsidRDefault="00A410B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Растения нашей местности: дикорастущие и культурные.</w:t>
            </w:r>
          </w:p>
        </w:tc>
        <w:tc>
          <w:tcPr>
            <w:tcW w:w="1565" w:type="dxa"/>
          </w:tcPr>
          <w:p w14:paraId="518A9DAA" w14:textId="2551EB55" w:rsidR="00A410B2" w:rsidRPr="00257368" w:rsidRDefault="00A01ED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8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.11</w:t>
            </w:r>
          </w:p>
        </w:tc>
        <w:tc>
          <w:tcPr>
            <w:tcW w:w="4111" w:type="dxa"/>
            <w:vMerge/>
          </w:tcPr>
          <w:p w14:paraId="4DCF6417" w14:textId="77777777" w:rsidR="00A410B2" w:rsidRPr="00257368" w:rsidRDefault="00A410B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A410B2" w:rsidRPr="00257368" w14:paraId="5BE772A2" w14:textId="77777777" w:rsidTr="00C419C8">
        <w:trPr>
          <w:trHeight w:val="145"/>
        </w:trPr>
        <w:tc>
          <w:tcPr>
            <w:tcW w:w="950" w:type="dxa"/>
          </w:tcPr>
          <w:p w14:paraId="2BA99312" w14:textId="77777777" w:rsidR="00A410B2" w:rsidRPr="00257368" w:rsidRDefault="00A410B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19</w:t>
            </w:r>
          </w:p>
        </w:tc>
        <w:tc>
          <w:tcPr>
            <w:tcW w:w="3547" w:type="dxa"/>
            <w:gridSpan w:val="2"/>
          </w:tcPr>
          <w:p w14:paraId="237BE6DE" w14:textId="77777777" w:rsidR="00A410B2" w:rsidRPr="00257368" w:rsidRDefault="00A410B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Красная книга России и Красноярского края. </w:t>
            </w:r>
          </w:p>
        </w:tc>
        <w:tc>
          <w:tcPr>
            <w:tcW w:w="1565" w:type="dxa"/>
          </w:tcPr>
          <w:p w14:paraId="63549781" w14:textId="5707E4E2" w:rsidR="00A410B2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.11</w:t>
            </w:r>
          </w:p>
        </w:tc>
        <w:tc>
          <w:tcPr>
            <w:tcW w:w="4111" w:type="dxa"/>
            <w:vMerge/>
          </w:tcPr>
          <w:p w14:paraId="3F452D4B" w14:textId="77777777" w:rsidR="00A410B2" w:rsidRPr="00257368" w:rsidRDefault="00A410B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E73D0B" w:rsidRPr="00257368" w14:paraId="4B8842EC" w14:textId="77777777" w:rsidTr="00C419C8">
        <w:trPr>
          <w:trHeight w:val="145"/>
        </w:trPr>
        <w:tc>
          <w:tcPr>
            <w:tcW w:w="6062" w:type="dxa"/>
            <w:gridSpan w:val="4"/>
          </w:tcPr>
          <w:p w14:paraId="59258944" w14:textId="77777777" w:rsidR="00E73D0B" w:rsidRPr="00257368" w:rsidRDefault="00E73D0B" w:rsidP="00C419C8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Животный мир</w:t>
            </w:r>
          </w:p>
        </w:tc>
        <w:tc>
          <w:tcPr>
            <w:tcW w:w="4111" w:type="dxa"/>
          </w:tcPr>
          <w:p w14:paraId="100FDC6F" w14:textId="77777777" w:rsidR="00E73D0B" w:rsidRPr="00257368" w:rsidRDefault="00E73D0B" w:rsidP="00C419C8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661EDE" w:rsidRPr="00257368" w14:paraId="20E83D2D" w14:textId="77777777" w:rsidTr="00C419C8">
        <w:trPr>
          <w:trHeight w:val="145"/>
        </w:trPr>
        <w:tc>
          <w:tcPr>
            <w:tcW w:w="950" w:type="dxa"/>
          </w:tcPr>
          <w:p w14:paraId="457C4534" w14:textId="77777777" w:rsidR="00661EDE" w:rsidRPr="00257368" w:rsidRDefault="00661EDE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20</w:t>
            </w:r>
          </w:p>
        </w:tc>
        <w:tc>
          <w:tcPr>
            <w:tcW w:w="3547" w:type="dxa"/>
            <w:gridSpan w:val="2"/>
          </w:tcPr>
          <w:p w14:paraId="4B77C431" w14:textId="77777777" w:rsidR="00661EDE" w:rsidRPr="00257368" w:rsidRDefault="00661EDE" w:rsidP="00C419C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Разнообразие животного мира.</w:t>
            </w:r>
          </w:p>
        </w:tc>
        <w:tc>
          <w:tcPr>
            <w:tcW w:w="1565" w:type="dxa"/>
          </w:tcPr>
          <w:p w14:paraId="4CAE5FA5" w14:textId="327144D7" w:rsidR="00661EDE" w:rsidRPr="00257368" w:rsidRDefault="000966F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.11</w:t>
            </w:r>
          </w:p>
        </w:tc>
        <w:tc>
          <w:tcPr>
            <w:tcW w:w="4111" w:type="dxa"/>
            <w:vMerge w:val="restart"/>
          </w:tcPr>
          <w:p w14:paraId="58982098" w14:textId="77777777" w:rsidR="00661EDE" w:rsidRPr="00257368" w:rsidRDefault="00661EDE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Налаживает позитивные межличностные отношения в классе</w:t>
            </w:r>
          </w:p>
          <w:p w14:paraId="5F275763" w14:textId="77777777" w:rsidR="00763580" w:rsidRPr="00257368" w:rsidRDefault="00763580" w:rsidP="00C419C8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  <w:r w:rsidRPr="00257368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Реализует на уроке мотивирующий потенциал, через применение интерактивных форм</w:t>
            </w:r>
          </w:p>
          <w:p w14:paraId="03504796" w14:textId="77777777" w:rsidR="00763580" w:rsidRPr="00257368" w:rsidRDefault="00763580" w:rsidP="00C419C8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</w:p>
          <w:p w14:paraId="39D6F812" w14:textId="77777777" w:rsidR="00763580" w:rsidRPr="00257368" w:rsidRDefault="00763580" w:rsidP="00C419C8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  <w:r w:rsidRPr="00257368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Разряжает напряженную обстановку в классе,  привлекает внимание обучающихся  к изучаемой теме.</w:t>
            </w:r>
          </w:p>
          <w:p w14:paraId="06F79553" w14:textId="77777777" w:rsidR="00763580" w:rsidRPr="00257368" w:rsidRDefault="00763580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283FE8" w14:textId="77777777" w:rsidR="00763580" w:rsidRPr="00257368" w:rsidRDefault="00763580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Привлекает внимание учащихся к обсуждаемой на уроке информации, активизирует их познавательную деятельность через использование занимательных элементов</w:t>
            </w:r>
          </w:p>
          <w:p w14:paraId="71DA3472" w14:textId="77777777" w:rsidR="00661EDE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  <w:p w14:paraId="33F85ECE" w14:textId="77777777" w:rsidR="008F7E5D" w:rsidRDefault="008F7E5D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  <w:p w14:paraId="1E1A4B0F" w14:textId="77777777" w:rsidR="008F7E5D" w:rsidRPr="00257368" w:rsidRDefault="008F7E5D" w:rsidP="00C419C8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  <w:r w:rsidRPr="00257368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</w:p>
          <w:p w14:paraId="1A288E4F" w14:textId="77777777" w:rsidR="008F7E5D" w:rsidRPr="008F7E5D" w:rsidRDefault="008F7E5D" w:rsidP="00C419C8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61EDE" w:rsidRPr="00257368" w14:paraId="0A0FEF9C" w14:textId="77777777" w:rsidTr="00C419C8">
        <w:trPr>
          <w:trHeight w:val="145"/>
        </w:trPr>
        <w:tc>
          <w:tcPr>
            <w:tcW w:w="950" w:type="dxa"/>
          </w:tcPr>
          <w:p w14:paraId="087F9DF9" w14:textId="77777777" w:rsidR="00661EDE" w:rsidRPr="00257368" w:rsidRDefault="00661EDE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21</w:t>
            </w:r>
          </w:p>
        </w:tc>
        <w:tc>
          <w:tcPr>
            <w:tcW w:w="3547" w:type="dxa"/>
            <w:gridSpan w:val="2"/>
          </w:tcPr>
          <w:p w14:paraId="22DC1CE5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Среда обитания животных. Животные суши и водоёмов.</w:t>
            </w:r>
          </w:p>
        </w:tc>
        <w:tc>
          <w:tcPr>
            <w:tcW w:w="1565" w:type="dxa"/>
          </w:tcPr>
          <w:p w14:paraId="714D42F2" w14:textId="1EFF8032" w:rsidR="00661EDE" w:rsidRPr="00257368" w:rsidRDefault="00A01ED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1.11</w:t>
            </w:r>
          </w:p>
        </w:tc>
        <w:tc>
          <w:tcPr>
            <w:tcW w:w="4111" w:type="dxa"/>
            <w:vMerge/>
          </w:tcPr>
          <w:p w14:paraId="3C0E423D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661EDE" w:rsidRPr="00257368" w14:paraId="4B87478F" w14:textId="77777777" w:rsidTr="00C419C8">
        <w:trPr>
          <w:trHeight w:val="145"/>
        </w:trPr>
        <w:tc>
          <w:tcPr>
            <w:tcW w:w="950" w:type="dxa"/>
          </w:tcPr>
          <w:p w14:paraId="2067F829" w14:textId="77777777" w:rsidR="00661EDE" w:rsidRPr="00257368" w:rsidRDefault="00661EDE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3547" w:type="dxa"/>
            <w:gridSpan w:val="2"/>
          </w:tcPr>
          <w:p w14:paraId="4FA7F11E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Животные: насекомые, рыбы, земноводные, пресмыкающиеся, птицы, млекопитающие. </w:t>
            </w:r>
          </w:p>
        </w:tc>
        <w:tc>
          <w:tcPr>
            <w:tcW w:w="1565" w:type="dxa"/>
          </w:tcPr>
          <w:p w14:paraId="78D9FCE3" w14:textId="6A58212D" w:rsidR="00661EDE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.11</w:t>
            </w:r>
          </w:p>
        </w:tc>
        <w:tc>
          <w:tcPr>
            <w:tcW w:w="4111" w:type="dxa"/>
            <w:vMerge/>
          </w:tcPr>
          <w:p w14:paraId="5DC78D5E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661EDE" w:rsidRPr="00257368" w14:paraId="0787550F" w14:textId="77777777" w:rsidTr="00C419C8">
        <w:trPr>
          <w:trHeight w:val="145"/>
        </w:trPr>
        <w:tc>
          <w:tcPr>
            <w:tcW w:w="950" w:type="dxa"/>
          </w:tcPr>
          <w:p w14:paraId="1FD10ED2" w14:textId="77777777" w:rsidR="00661EDE" w:rsidRPr="00257368" w:rsidRDefault="00661EDE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23</w:t>
            </w:r>
          </w:p>
        </w:tc>
        <w:tc>
          <w:tcPr>
            <w:tcW w:w="3547" w:type="dxa"/>
            <w:gridSpan w:val="2"/>
          </w:tcPr>
          <w:p w14:paraId="323247E9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Насекомые.</w:t>
            </w:r>
          </w:p>
        </w:tc>
        <w:tc>
          <w:tcPr>
            <w:tcW w:w="1565" w:type="dxa"/>
          </w:tcPr>
          <w:p w14:paraId="4DFD8345" w14:textId="0CF72E92" w:rsidR="00661EDE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8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.11</w:t>
            </w:r>
          </w:p>
        </w:tc>
        <w:tc>
          <w:tcPr>
            <w:tcW w:w="4111" w:type="dxa"/>
            <w:vMerge/>
          </w:tcPr>
          <w:p w14:paraId="11A1CECD" w14:textId="77777777" w:rsidR="00661EDE" w:rsidRPr="00257368" w:rsidRDefault="00661EDE" w:rsidP="00C419C8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661EDE" w:rsidRPr="00257368" w14:paraId="4E091C1D" w14:textId="77777777" w:rsidTr="00C419C8">
        <w:trPr>
          <w:trHeight w:val="145"/>
        </w:trPr>
        <w:tc>
          <w:tcPr>
            <w:tcW w:w="950" w:type="dxa"/>
          </w:tcPr>
          <w:p w14:paraId="6DD6D7F8" w14:textId="77777777" w:rsidR="00661EDE" w:rsidRPr="00257368" w:rsidRDefault="00661EDE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24</w:t>
            </w:r>
          </w:p>
        </w:tc>
        <w:tc>
          <w:tcPr>
            <w:tcW w:w="3547" w:type="dxa"/>
            <w:gridSpan w:val="2"/>
          </w:tcPr>
          <w:p w14:paraId="662835C9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Бабочки, стрекозы, жуки.</w:t>
            </w:r>
          </w:p>
        </w:tc>
        <w:tc>
          <w:tcPr>
            <w:tcW w:w="1565" w:type="dxa"/>
          </w:tcPr>
          <w:p w14:paraId="2FA4410E" w14:textId="18A8597C" w:rsidR="00661EDE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9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.11</w:t>
            </w:r>
          </w:p>
        </w:tc>
        <w:tc>
          <w:tcPr>
            <w:tcW w:w="4111" w:type="dxa"/>
            <w:vMerge/>
          </w:tcPr>
          <w:p w14:paraId="4B60722E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661EDE" w:rsidRPr="00257368" w14:paraId="4024A912" w14:textId="77777777" w:rsidTr="00C419C8">
        <w:trPr>
          <w:trHeight w:val="145"/>
        </w:trPr>
        <w:tc>
          <w:tcPr>
            <w:tcW w:w="950" w:type="dxa"/>
          </w:tcPr>
          <w:p w14:paraId="4E88505D" w14:textId="77777777" w:rsidR="00661EDE" w:rsidRPr="00257368" w:rsidRDefault="00661EDE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25</w:t>
            </w:r>
          </w:p>
        </w:tc>
        <w:tc>
          <w:tcPr>
            <w:tcW w:w="3547" w:type="dxa"/>
            <w:gridSpan w:val="2"/>
          </w:tcPr>
          <w:p w14:paraId="5E7FD2BB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Кузнечики, муравьи, пчёлы.</w:t>
            </w:r>
          </w:p>
        </w:tc>
        <w:tc>
          <w:tcPr>
            <w:tcW w:w="1565" w:type="dxa"/>
          </w:tcPr>
          <w:p w14:paraId="68C42CB1" w14:textId="2AAE9CB7" w:rsidR="00661EDE" w:rsidRPr="00257368" w:rsidRDefault="00A01ED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4111" w:type="dxa"/>
            <w:vMerge/>
          </w:tcPr>
          <w:p w14:paraId="48F37D8F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661EDE" w:rsidRPr="00257368" w14:paraId="034F0CA7" w14:textId="77777777" w:rsidTr="00C419C8">
        <w:trPr>
          <w:trHeight w:val="145"/>
        </w:trPr>
        <w:tc>
          <w:tcPr>
            <w:tcW w:w="950" w:type="dxa"/>
          </w:tcPr>
          <w:p w14:paraId="5976F460" w14:textId="77777777" w:rsidR="00661EDE" w:rsidRPr="00257368" w:rsidRDefault="00661EDE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26</w:t>
            </w:r>
          </w:p>
        </w:tc>
        <w:tc>
          <w:tcPr>
            <w:tcW w:w="3547" w:type="dxa"/>
            <w:gridSpan w:val="2"/>
          </w:tcPr>
          <w:p w14:paraId="4389E2BD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Рыбы.</w:t>
            </w:r>
          </w:p>
        </w:tc>
        <w:tc>
          <w:tcPr>
            <w:tcW w:w="1565" w:type="dxa"/>
          </w:tcPr>
          <w:p w14:paraId="1BCC3AAA" w14:textId="3E91DCF1" w:rsidR="00661EDE" w:rsidRPr="00257368" w:rsidRDefault="00A01ED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4111" w:type="dxa"/>
            <w:vMerge/>
          </w:tcPr>
          <w:p w14:paraId="04F3429C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661EDE" w:rsidRPr="00257368" w14:paraId="4870B72C" w14:textId="77777777" w:rsidTr="00C419C8">
        <w:trPr>
          <w:trHeight w:val="145"/>
        </w:trPr>
        <w:tc>
          <w:tcPr>
            <w:tcW w:w="950" w:type="dxa"/>
          </w:tcPr>
          <w:p w14:paraId="0AA51C11" w14:textId="77777777" w:rsidR="00661EDE" w:rsidRPr="00257368" w:rsidRDefault="00661EDE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27</w:t>
            </w:r>
          </w:p>
        </w:tc>
        <w:tc>
          <w:tcPr>
            <w:tcW w:w="3547" w:type="dxa"/>
            <w:gridSpan w:val="2"/>
          </w:tcPr>
          <w:p w14:paraId="7B3270E5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Морские и речные рыбы. </w:t>
            </w:r>
          </w:p>
        </w:tc>
        <w:tc>
          <w:tcPr>
            <w:tcW w:w="1565" w:type="dxa"/>
          </w:tcPr>
          <w:p w14:paraId="59220548" w14:textId="4E6E386B" w:rsidR="00661EDE" w:rsidRPr="00257368" w:rsidRDefault="00A01ED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12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4111" w:type="dxa"/>
            <w:vMerge/>
          </w:tcPr>
          <w:p w14:paraId="09316EB4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661EDE" w:rsidRPr="00257368" w14:paraId="5A65780B" w14:textId="77777777" w:rsidTr="00C419C8">
        <w:trPr>
          <w:trHeight w:val="145"/>
        </w:trPr>
        <w:tc>
          <w:tcPr>
            <w:tcW w:w="950" w:type="dxa"/>
          </w:tcPr>
          <w:p w14:paraId="272FED46" w14:textId="77777777" w:rsidR="00661EDE" w:rsidRPr="00257368" w:rsidRDefault="00661EDE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28</w:t>
            </w:r>
          </w:p>
        </w:tc>
        <w:tc>
          <w:tcPr>
            <w:tcW w:w="3547" w:type="dxa"/>
            <w:gridSpan w:val="2"/>
          </w:tcPr>
          <w:p w14:paraId="74AE6B8C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Земноводные: лягушки, жабы. </w:t>
            </w:r>
          </w:p>
        </w:tc>
        <w:tc>
          <w:tcPr>
            <w:tcW w:w="1565" w:type="dxa"/>
          </w:tcPr>
          <w:p w14:paraId="6260C0E2" w14:textId="7B75B9E1" w:rsidR="00661EDE" w:rsidRPr="00257368" w:rsidRDefault="000966F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4111" w:type="dxa"/>
            <w:vMerge/>
          </w:tcPr>
          <w:p w14:paraId="34D49504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661EDE" w:rsidRPr="00257368" w14:paraId="61211500" w14:textId="77777777" w:rsidTr="00C419C8">
        <w:trPr>
          <w:trHeight w:val="145"/>
        </w:trPr>
        <w:tc>
          <w:tcPr>
            <w:tcW w:w="950" w:type="dxa"/>
          </w:tcPr>
          <w:p w14:paraId="01BB23AE" w14:textId="77777777" w:rsidR="00661EDE" w:rsidRPr="00257368" w:rsidRDefault="00661EDE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29</w:t>
            </w:r>
          </w:p>
        </w:tc>
        <w:tc>
          <w:tcPr>
            <w:tcW w:w="3547" w:type="dxa"/>
            <w:gridSpan w:val="2"/>
          </w:tcPr>
          <w:p w14:paraId="035469FC" w14:textId="77777777" w:rsidR="00661EDE" w:rsidRPr="00257368" w:rsidRDefault="00661EDE" w:rsidP="00C419C8">
            <w:pPr>
              <w:tabs>
                <w:tab w:val="left" w:pos="1113"/>
              </w:tabs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Пресмыкающиеся: змеи, ящерицы, крокодилы. </w:t>
            </w:r>
          </w:p>
        </w:tc>
        <w:tc>
          <w:tcPr>
            <w:tcW w:w="1565" w:type="dxa"/>
          </w:tcPr>
          <w:p w14:paraId="58729CA0" w14:textId="490EFA0A" w:rsidR="00661EDE" w:rsidRPr="00257368" w:rsidRDefault="000966F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9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4111" w:type="dxa"/>
            <w:vMerge/>
          </w:tcPr>
          <w:p w14:paraId="3FEF79D1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661EDE" w:rsidRPr="00257368" w14:paraId="3F983226" w14:textId="77777777" w:rsidTr="00C419C8">
        <w:trPr>
          <w:trHeight w:val="145"/>
        </w:trPr>
        <w:tc>
          <w:tcPr>
            <w:tcW w:w="950" w:type="dxa"/>
          </w:tcPr>
          <w:p w14:paraId="4D2F852E" w14:textId="77777777" w:rsidR="00661EDE" w:rsidRPr="00257368" w:rsidRDefault="00661EDE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30</w:t>
            </w:r>
          </w:p>
        </w:tc>
        <w:tc>
          <w:tcPr>
            <w:tcW w:w="3547" w:type="dxa"/>
            <w:gridSpan w:val="2"/>
          </w:tcPr>
          <w:p w14:paraId="331509EE" w14:textId="0278645E" w:rsidR="00661EDE" w:rsidRPr="000123F4" w:rsidRDefault="000123F4" w:rsidP="00C419C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3F4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Контрольная работа за 2 четверть.</w:t>
            </w:r>
          </w:p>
        </w:tc>
        <w:tc>
          <w:tcPr>
            <w:tcW w:w="1565" w:type="dxa"/>
          </w:tcPr>
          <w:p w14:paraId="492ACF98" w14:textId="2BB1A85B" w:rsidR="00661EDE" w:rsidRPr="00257368" w:rsidRDefault="00A01ED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20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4111" w:type="dxa"/>
            <w:vMerge/>
          </w:tcPr>
          <w:p w14:paraId="0A6AD5C9" w14:textId="77777777" w:rsidR="00661EDE" w:rsidRPr="00257368" w:rsidRDefault="00661ED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E73D0B" w:rsidRPr="00257368" w14:paraId="590CBCDE" w14:textId="77777777" w:rsidTr="00C419C8">
        <w:trPr>
          <w:trHeight w:val="1198"/>
        </w:trPr>
        <w:tc>
          <w:tcPr>
            <w:tcW w:w="950" w:type="dxa"/>
          </w:tcPr>
          <w:p w14:paraId="4CC8A323" w14:textId="77777777" w:rsidR="00E73D0B" w:rsidRPr="00257368" w:rsidRDefault="00E73D0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31</w:t>
            </w:r>
          </w:p>
        </w:tc>
        <w:tc>
          <w:tcPr>
            <w:tcW w:w="3547" w:type="dxa"/>
            <w:gridSpan w:val="2"/>
          </w:tcPr>
          <w:p w14:paraId="48274C8E" w14:textId="3C4A2C22" w:rsidR="00E73D0B" w:rsidRPr="00257368" w:rsidRDefault="000123F4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Птицы.</w:t>
            </w:r>
          </w:p>
        </w:tc>
        <w:tc>
          <w:tcPr>
            <w:tcW w:w="1565" w:type="dxa"/>
          </w:tcPr>
          <w:p w14:paraId="26B0D16F" w14:textId="31A9FE01" w:rsidR="00E73D0B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4111" w:type="dxa"/>
          </w:tcPr>
          <w:p w14:paraId="3EAB5D6E" w14:textId="77777777" w:rsidR="005E4177" w:rsidRPr="00257368" w:rsidRDefault="005E4177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Налаживает позитивные межличностные отношения в классе</w:t>
            </w:r>
          </w:p>
          <w:p w14:paraId="685F4DBD" w14:textId="16922817" w:rsidR="00564F88" w:rsidRPr="00257368" w:rsidRDefault="00564F88" w:rsidP="00C419C8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</w:p>
          <w:p w14:paraId="2B363144" w14:textId="77777777" w:rsidR="00E73D0B" w:rsidRPr="00257368" w:rsidRDefault="00E73D0B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937272" w:rsidRPr="00257368" w14:paraId="2164867F" w14:textId="77777777" w:rsidTr="00C419C8">
        <w:trPr>
          <w:trHeight w:val="302"/>
        </w:trPr>
        <w:tc>
          <w:tcPr>
            <w:tcW w:w="950" w:type="dxa"/>
          </w:tcPr>
          <w:p w14:paraId="58B66F35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32</w:t>
            </w:r>
          </w:p>
        </w:tc>
        <w:tc>
          <w:tcPr>
            <w:tcW w:w="3547" w:type="dxa"/>
            <w:gridSpan w:val="2"/>
          </w:tcPr>
          <w:p w14:paraId="69D526EF" w14:textId="77777777" w:rsidR="00937272" w:rsidRPr="00257368" w:rsidRDefault="0093727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Ласточки, скворцы, снегири, орлы. </w:t>
            </w:r>
          </w:p>
        </w:tc>
        <w:tc>
          <w:tcPr>
            <w:tcW w:w="1565" w:type="dxa"/>
          </w:tcPr>
          <w:p w14:paraId="31438122" w14:textId="5BAFA2E0" w:rsidR="00937272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7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4111" w:type="dxa"/>
            <w:vMerge w:val="restart"/>
          </w:tcPr>
          <w:p w14:paraId="05BDB4D2" w14:textId="77777777" w:rsidR="000F1C07" w:rsidRPr="00257368" w:rsidRDefault="000F1C07" w:rsidP="00C419C8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</w:p>
          <w:p w14:paraId="59CE89FE" w14:textId="77777777" w:rsidR="00937272" w:rsidRPr="00257368" w:rsidRDefault="00937272" w:rsidP="00C419C8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  <w:r w:rsidRPr="00257368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Использует мультимедийные презентации  для  повышения познавательной активности учащихся</w:t>
            </w:r>
          </w:p>
          <w:p w14:paraId="6390CDD5" w14:textId="77777777" w:rsidR="00937272" w:rsidRPr="00257368" w:rsidRDefault="00937272" w:rsidP="00C419C8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</w:p>
          <w:p w14:paraId="4535482F" w14:textId="77777777" w:rsidR="00480248" w:rsidRPr="00257368" w:rsidRDefault="00480248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Привлекает внимание учащихся к обсуждаемой на уроке информации, активизирует их познавательную деятельность через использование занимательных элементов</w:t>
            </w:r>
          </w:p>
          <w:p w14:paraId="281F0AD1" w14:textId="77777777" w:rsidR="00937272" w:rsidRPr="00257368" w:rsidRDefault="0093727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  <w:p w14:paraId="49EEC24D" w14:textId="77777777" w:rsidR="000F1C07" w:rsidRPr="00257368" w:rsidRDefault="000F1C07" w:rsidP="00C419C8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  <w:r w:rsidRPr="00257368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Реализует воспитательные возможности  в различных  видах деятельности  на основе восприятия элементов наблюдения, просмотра учебных фильмов</w:t>
            </w:r>
          </w:p>
          <w:p w14:paraId="67A0DDA9" w14:textId="77777777" w:rsidR="000F1C07" w:rsidRPr="00257368" w:rsidRDefault="000F1C0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937272" w:rsidRPr="00257368" w14:paraId="05A83141" w14:textId="77777777" w:rsidTr="00C419C8">
        <w:trPr>
          <w:trHeight w:val="319"/>
        </w:trPr>
        <w:tc>
          <w:tcPr>
            <w:tcW w:w="950" w:type="dxa"/>
          </w:tcPr>
          <w:p w14:paraId="28887168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33</w:t>
            </w:r>
          </w:p>
        </w:tc>
        <w:tc>
          <w:tcPr>
            <w:tcW w:w="3547" w:type="dxa"/>
            <w:gridSpan w:val="2"/>
          </w:tcPr>
          <w:p w14:paraId="15737043" w14:textId="77777777" w:rsidR="00937272" w:rsidRPr="00257368" w:rsidRDefault="0093727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Лебеди, журавли, чайки.</w:t>
            </w:r>
          </w:p>
        </w:tc>
        <w:tc>
          <w:tcPr>
            <w:tcW w:w="1565" w:type="dxa"/>
          </w:tcPr>
          <w:p w14:paraId="08A666C7" w14:textId="6562547E" w:rsidR="00937272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A01ED5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8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.12</w:t>
            </w:r>
          </w:p>
        </w:tc>
        <w:tc>
          <w:tcPr>
            <w:tcW w:w="4111" w:type="dxa"/>
            <w:vMerge/>
          </w:tcPr>
          <w:p w14:paraId="72C188C0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937272" w:rsidRPr="00257368" w14:paraId="43DCE705" w14:textId="77777777" w:rsidTr="00C419C8">
        <w:trPr>
          <w:trHeight w:val="319"/>
        </w:trPr>
        <w:tc>
          <w:tcPr>
            <w:tcW w:w="950" w:type="dxa"/>
          </w:tcPr>
          <w:p w14:paraId="207635B3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3547" w:type="dxa"/>
            <w:gridSpan w:val="2"/>
          </w:tcPr>
          <w:p w14:paraId="71F6D882" w14:textId="77777777" w:rsidR="00937272" w:rsidRPr="00257368" w:rsidRDefault="0093727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Птицы Красноярского края. Охрана птиц.</w:t>
            </w:r>
          </w:p>
        </w:tc>
        <w:tc>
          <w:tcPr>
            <w:tcW w:w="1565" w:type="dxa"/>
          </w:tcPr>
          <w:p w14:paraId="25DCF42E" w14:textId="77777777" w:rsidR="00937272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9.01</w:t>
            </w:r>
          </w:p>
        </w:tc>
        <w:tc>
          <w:tcPr>
            <w:tcW w:w="4111" w:type="dxa"/>
            <w:vMerge/>
          </w:tcPr>
          <w:p w14:paraId="2890536B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937272" w:rsidRPr="00257368" w14:paraId="62E098D0" w14:textId="77777777" w:rsidTr="00C419C8">
        <w:trPr>
          <w:trHeight w:val="319"/>
        </w:trPr>
        <w:tc>
          <w:tcPr>
            <w:tcW w:w="950" w:type="dxa"/>
          </w:tcPr>
          <w:p w14:paraId="0C9778AC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>35</w:t>
            </w:r>
          </w:p>
        </w:tc>
        <w:tc>
          <w:tcPr>
            <w:tcW w:w="3547" w:type="dxa"/>
            <w:gridSpan w:val="2"/>
          </w:tcPr>
          <w:p w14:paraId="29FD0766" w14:textId="77777777" w:rsidR="00937272" w:rsidRPr="00257368" w:rsidRDefault="0093727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Млекопитающие.</w:t>
            </w:r>
          </w:p>
        </w:tc>
        <w:tc>
          <w:tcPr>
            <w:tcW w:w="1565" w:type="dxa"/>
          </w:tcPr>
          <w:p w14:paraId="6B118E46" w14:textId="42D366B8" w:rsidR="00937272" w:rsidRPr="00257368" w:rsidRDefault="000966F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C015B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</w:t>
            </w:r>
            <w:r w:rsidR="00652067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01</w:t>
            </w:r>
          </w:p>
        </w:tc>
        <w:tc>
          <w:tcPr>
            <w:tcW w:w="4111" w:type="dxa"/>
            <w:vMerge/>
          </w:tcPr>
          <w:p w14:paraId="1B8BF271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937272" w:rsidRPr="00257368" w14:paraId="7AB60EB7" w14:textId="77777777" w:rsidTr="00C419C8">
        <w:trPr>
          <w:trHeight w:val="319"/>
        </w:trPr>
        <w:tc>
          <w:tcPr>
            <w:tcW w:w="950" w:type="dxa"/>
          </w:tcPr>
          <w:p w14:paraId="5D535381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36</w:t>
            </w:r>
          </w:p>
        </w:tc>
        <w:tc>
          <w:tcPr>
            <w:tcW w:w="3547" w:type="dxa"/>
            <w:gridSpan w:val="2"/>
          </w:tcPr>
          <w:p w14:paraId="60B763F0" w14:textId="77777777" w:rsidR="00937272" w:rsidRPr="00257368" w:rsidRDefault="0093727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Млекопитающие суши.</w:t>
            </w:r>
          </w:p>
        </w:tc>
        <w:tc>
          <w:tcPr>
            <w:tcW w:w="1565" w:type="dxa"/>
          </w:tcPr>
          <w:p w14:paraId="7681D37D" w14:textId="77777777" w:rsidR="00937272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16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.01</w:t>
            </w:r>
          </w:p>
        </w:tc>
        <w:tc>
          <w:tcPr>
            <w:tcW w:w="4111" w:type="dxa"/>
            <w:vMerge/>
          </w:tcPr>
          <w:p w14:paraId="6D9B526D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937272" w:rsidRPr="00257368" w14:paraId="708182B1" w14:textId="77777777" w:rsidTr="00C419C8">
        <w:trPr>
          <w:trHeight w:val="302"/>
        </w:trPr>
        <w:tc>
          <w:tcPr>
            <w:tcW w:w="950" w:type="dxa"/>
          </w:tcPr>
          <w:p w14:paraId="355F6AB5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37</w:t>
            </w:r>
          </w:p>
        </w:tc>
        <w:tc>
          <w:tcPr>
            <w:tcW w:w="3547" w:type="dxa"/>
            <w:gridSpan w:val="2"/>
          </w:tcPr>
          <w:p w14:paraId="288D6EB5" w14:textId="77777777" w:rsidR="00937272" w:rsidRPr="00257368" w:rsidRDefault="0093727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Млекопитающие морей и океанов. </w:t>
            </w:r>
          </w:p>
        </w:tc>
        <w:tc>
          <w:tcPr>
            <w:tcW w:w="1565" w:type="dxa"/>
          </w:tcPr>
          <w:p w14:paraId="54DCDE22" w14:textId="1BF3CB16" w:rsidR="00937272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C015B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7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.01</w:t>
            </w:r>
          </w:p>
        </w:tc>
        <w:tc>
          <w:tcPr>
            <w:tcW w:w="4111" w:type="dxa"/>
            <w:vMerge/>
          </w:tcPr>
          <w:p w14:paraId="3842AA06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937272" w:rsidRPr="00257368" w14:paraId="5407A9FE" w14:textId="77777777" w:rsidTr="00C419C8">
        <w:trPr>
          <w:trHeight w:val="319"/>
        </w:trPr>
        <w:tc>
          <w:tcPr>
            <w:tcW w:w="950" w:type="dxa"/>
          </w:tcPr>
          <w:p w14:paraId="337FAA53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38</w:t>
            </w:r>
          </w:p>
        </w:tc>
        <w:tc>
          <w:tcPr>
            <w:tcW w:w="3547" w:type="dxa"/>
            <w:gridSpan w:val="2"/>
          </w:tcPr>
          <w:p w14:paraId="43B60CE4" w14:textId="77777777" w:rsidR="00937272" w:rsidRPr="00257368" w:rsidRDefault="0093727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Домашние животные в городе и деревне. </w:t>
            </w:r>
          </w:p>
        </w:tc>
        <w:tc>
          <w:tcPr>
            <w:tcW w:w="1565" w:type="dxa"/>
          </w:tcPr>
          <w:p w14:paraId="3A195F65" w14:textId="77777777" w:rsidR="00937272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3.01</w:t>
            </w:r>
          </w:p>
        </w:tc>
        <w:tc>
          <w:tcPr>
            <w:tcW w:w="4111" w:type="dxa"/>
            <w:vMerge/>
          </w:tcPr>
          <w:p w14:paraId="7A6D73FD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937272" w:rsidRPr="00257368" w14:paraId="2F4F64BE" w14:textId="77777777" w:rsidTr="00C419C8">
        <w:trPr>
          <w:trHeight w:val="319"/>
        </w:trPr>
        <w:tc>
          <w:tcPr>
            <w:tcW w:w="950" w:type="dxa"/>
          </w:tcPr>
          <w:p w14:paraId="4511637E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39</w:t>
            </w:r>
          </w:p>
        </w:tc>
        <w:tc>
          <w:tcPr>
            <w:tcW w:w="3547" w:type="dxa"/>
            <w:gridSpan w:val="2"/>
          </w:tcPr>
          <w:p w14:paraId="4722BA08" w14:textId="77777777" w:rsidR="00937272" w:rsidRPr="00257368" w:rsidRDefault="0093727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Сельскохозяйственные животные: лошади. </w:t>
            </w:r>
          </w:p>
        </w:tc>
        <w:tc>
          <w:tcPr>
            <w:tcW w:w="1565" w:type="dxa"/>
          </w:tcPr>
          <w:p w14:paraId="1A4795E8" w14:textId="36D7D353" w:rsidR="00937272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C015B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4111" w:type="dxa"/>
            <w:vMerge/>
          </w:tcPr>
          <w:p w14:paraId="474EA652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937272" w:rsidRPr="00257368" w14:paraId="79136F25" w14:textId="77777777" w:rsidTr="00C419C8">
        <w:trPr>
          <w:trHeight w:val="319"/>
        </w:trPr>
        <w:tc>
          <w:tcPr>
            <w:tcW w:w="950" w:type="dxa"/>
          </w:tcPr>
          <w:p w14:paraId="13D89568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40</w:t>
            </w:r>
          </w:p>
        </w:tc>
        <w:tc>
          <w:tcPr>
            <w:tcW w:w="3547" w:type="dxa"/>
            <w:gridSpan w:val="2"/>
          </w:tcPr>
          <w:p w14:paraId="76E87C16" w14:textId="77777777" w:rsidR="00937272" w:rsidRPr="00257368" w:rsidRDefault="0093727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Сельскохозяйственные животные: коровы</w:t>
            </w:r>
          </w:p>
        </w:tc>
        <w:tc>
          <w:tcPr>
            <w:tcW w:w="1565" w:type="dxa"/>
          </w:tcPr>
          <w:p w14:paraId="4FED58DE" w14:textId="77777777" w:rsidR="00937272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30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4111" w:type="dxa"/>
            <w:vMerge/>
          </w:tcPr>
          <w:p w14:paraId="5F7726AC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937272" w:rsidRPr="00257368" w14:paraId="56BFA5E8" w14:textId="77777777" w:rsidTr="00C419C8">
        <w:trPr>
          <w:trHeight w:val="319"/>
        </w:trPr>
        <w:tc>
          <w:tcPr>
            <w:tcW w:w="950" w:type="dxa"/>
          </w:tcPr>
          <w:p w14:paraId="799BD666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41</w:t>
            </w:r>
          </w:p>
        </w:tc>
        <w:tc>
          <w:tcPr>
            <w:tcW w:w="3547" w:type="dxa"/>
            <w:gridSpan w:val="2"/>
          </w:tcPr>
          <w:p w14:paraId="6A7CFFE9" w14:textId="77777777" w:rsidR="00937272" w:rsidRPr="00257368" w:rsidRDefault="0093727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Сельскохозяйственные животные: свиньи, козы, овцы.</w:t>
            </w:r>
          </w:p>
        </w:tc>
        <w:tc>
          <w:tcPr>
            <w:tcW w:w="1565" w:type="dxa"/>
          </w:tcPr>
          <w:p w14:paraId="58728D65" w14:textId="77975F7B" w:rsidR="00937272" w:rsidRPr="00257368" w:rsidRDefault="00C015B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31</w:t>
            </w:r>
            <w:r w:rsidR="00652067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4111" w:type="dxa"/>
            <w:vMerge/>
          </w:tcPr>
          <w:p w14:paraId="3DA75048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937272" w:rsidRPr="00257368" w14:paraId="603DB9AB" w14:textId="77777777" w:rsidTr="00C419C8">
        <w:trPr>
          <w:trHeight w:val="302"/>
        </w:trPr>
        <w:tc>
          <w:tcPr>
            <w:tcW w:w="950" w:type="dxa"/>
          </w:tcPr>
          <w:p w14:paraId="114CA7A0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42</w:t>
            </w:r>
          </w:p>
        </w:tc>
        <w:tc>
          <w:tcPr>
            <w:tcW w:w="3547" w:type="dxa"/>
            <w:gridSpan w:val="2"/>
          </w:tcPr>
          <w:p w14:paraId="44C75FA5" w14:textId="77777777" w:rsidR="00937272" w:rsidRPr="00257368" w:rsidRDefault="0093727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Домашние птицы: куры, утки, индюки.</w:t>
            </w:r>
          </w:p>
        </w:tc>
        <w:tc>
          <w:tcPr>
            <w:tcW w:w="1565" w:type="dxa"/>
          </w:tcPr>
          <w:p w14:paraId="2FAD1176" w14:textId="77777777" w:rsidR="00937272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.02</w:t>
            </w:r>
          </w:p>
        </w:tc>
        <w:tc>
          <w:tcPr>
            <w:tcW w:w="4111" w:type="dxa"/>
            <w:vMerge/>
          </w:tcPr>
          <w:p w14:paraId="1D83B183" w14:textId="77777777" w:rsidR="00937272" w:rsidRPr="00257368" w:rsidRDefault="00937272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263B" w:rsidRPr="00257368" w14:paraId="74076BBE" w14:textId="77777777" w:rsidTr="00C419C8">
        <w:trPr>
          <w:trHeight w:val="319"/>
        </w:trPr>
        <w:tc>
          <w:tcPr>
            <w:tcW w:w="950" w:type="dxa"/>
          </w:tcPr>
          <w:p w14:paraId="3B08AF1C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43</w:t>
            </w:r>
          </w:p>
        </w:tc>
        <w:tc>
          <w:tcPr>
            <w:tcW w:w="3547" w:type="dxa"/>
            <w:gridSpan w:val="2"/>
          </w:tcPr>
          <w:p w14:paraId="5732A4C7" w14:textId="77777777" w:rsidR="00D7263B" w:rsidRPr="00257368" w:rsidRDefault="00D7263B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Уход за животными в живом уголке или дома. </w:t>
            </w:r>
          </w:p>
        </w:tc>
        <w:tc>
          <w:tcPr>
            <w:tcW w:w="1565" w:type="dxa"/>
          </w:tcPr>
          <w:p w14:paraId="4CE85DCE" w14:textId="27AB260F" w:rsidR="00D7263B" w:rsidRPr="00257368" w:rsidRDefault="00C015B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7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.02</w:t>
            </w:r>
          </w:p>
        </w:tc>
        <w:tc>
          <w:tcPr>
            <w:tcW w:w="4111" w:type="dxa"/>
            <w:vMerge w:val="restart"/>
          </w:tcPr>
          <w:p w14:paraId="096376D0" w14:textId="77777777" w:rsidR="00DB5837" w:rsidRPr="00257368" w:rsidRDefault="00DB5837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Налаживает позитивные межличностные отношения в классе</w:t>
            </w:r>
          </w:p>
          <w:p w14:paraId="47D1CE46" w14:textId="77777777" w:rsidR="008300AC" w:rsidRPr="00257368" w:rsidRDefault="008300AC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Стимулирует познавательную мотивацию школьников через применение интерактивных форм</w:t>
            </w:r>
          </w:p>
          <w:p w14:paraId="56E31C8F" w14:textId="77777777" w:rsidR="008300AC" w:rsidRPr="00257368" w:rsidRDefault="008300AC" w:rsidP="00C419C8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</w:p>
          <w:p w14:paraId="61CB7E94" w14:textId="77777777" w:rsidR="00D7263B" w:rsidRPr="00257368" w:rsidRDefault="008300AC" w:rsidP="00C419C8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  <w:r w:rsidRPr="00257368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</w:p>
          <w:p w14:paraId="56C3CB6E" w14:textId="77777777" w:rsidR="00AE7D50" w:rsidRPr="00257368" w:rsidRDefault="00AE7D50" w:rsidP="00C419C8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</w:p>
          <w:p w14:paraId="306028BB" w14:textId="77777777" w:rsidR="00AE7D50" w:rsidRPr="00257368" w:rsidRDefault="00AE7D50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 мотивацию учащихся к получению знаний через включение в урок игровых процедур</w:t>
            </w:r>
          </w:p>
        </w:tc>
      </w:tr>
      <w:tr w:rsidR="00D7263B" w:rsidRPr="00257368" w14:paraId="0778998F" w14:textId="77777777" w:rsidTr="00C419C8">
        <w:trPr>
          <w:trHeight w:val="319"/>
        </w:trPr>
        <w:tc>
          <w:tcPr>
            <w:tcW w:w="950" w:type="dxa"/>
          </w:tcPr>
          <w:p w14:paraId="5BBD41BF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44</w:t>
            </w:r>
          </w:p>
        </w:tc>
        <w:tc>
          <w:tcPr>
            <w:tcW w:w="3547" w:type="dxa"/>
            <w:gridSpan w:val="2"/>
          </w:tcPr>
          <w:p w14:paraId="0690219E" w14:textId="77777777" w:rsidR="00D7263B" w:rsidRPr="00257368" w:rsidRDefault="00D7263B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Аквариумные рыбки. Попугаи, канарейки.</w:t>
            </w:r>
          </w:p>
        </w:tc>
        <w:tc>
          <w:tcPr>
            <w:tcW w:w="1565" w:type="dxa"/>
          </w:tcPr>
          <w:p w14:paraId="62666D15" w14:textId="77777777" w:rsidR="00D7263B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13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.02</w:t>
            </w:r>
          </w:p>
        </w:tc>
        <w:tc>
          <w:tcPr>
            <w:tcW w:w="4111" w:type="dxa"/>
            <w:vMerge/>
          </w:tcPr>
          <w:p w14:paraId="0E73B1CC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263B" w:rsidRPr="00257368" w14:paraId="58BC202B" w14:textId="77777777" w:rsidTr="00C419C8">
        <w:trPr>
          <w:trHeight w:val="319"/>
        </w:trPr>
        <w:tc>
          <w:tcPr>
            <w:tcW w:w="950" w:type="dxa"/>
          </w:tcPr>
          <w:p w14:paraId="38A7AA23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45</w:t>
            </w:r>
          </w:p>
        </w:tc>
        <w:tc>
          <w:tcPr>
            <w:tcW w:w="3547" w:type="dxa"/>
            <w:gridSpan w:val="2"/>
          </w:tcPr>
          <w:p w14:paraId="1336DA7B" w14:textId="77777777" w:rsidR="00D7263B" w:rsidRPr="00257368" w:rsidRDefault="00D7263B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Морские свинки, хомяки, черепахи. </w:t>
            </w:r>
          </w:p>
        </w:tc>
        <w:tc>
          <w:tcPr>
            <w:tcW w:w="1565" w:type="dxa"/>
          </w:tcPr>
          <w:p w14:paraId="3A686B63" w14:textId="0509D278" w:rsidR="00D7263B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C015B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.02</w:t>
            </w:r>
          </w:p>
        </w:tc>
        <w:tc>
          <w:tcPr>
            <w:tcW w:w="4111" w:type="dxa"/>
            <w:vMerge/>
          </w:tcPr>
          <w:p w14:paraId="52EC9279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263B" w:rsidRPr="00257368" w14:paraId="60F321EE" w14:textId="77777777" w:rsidTr="00C419C8">
        <w:trPr>
          <w:trHeight w:val="319"/>
        </w:trPr>
        <w:tc>
          <w:tcPr>
            <w:tcW w:w="950" w:type="dxa"/>
          </w:tcPr>
          <w:p w14:paraId="442B0742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46</w:t>
            </w:r>
          </w:p>
        </w:tc>
        <w:tc>
          <w:tcPr>
            <w:tcW w:w="3547" w:type="dxa"/>
            <w:gridSpan w:val="2"/>
          </w:tcPr>
          <w:p w14:paraId="41C24F8F" w14:textId="77777777" w:rsidR="00D7263B" w:rsidRPr="00257368" w:rsidRDefault="00D7263B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Домашние кошки.</w:t>
            </w:r>
          </w:p>
        </w:tc>
        <w:tc>
          <w:tcPr>
            <w:tcW w:w="1565" w:type="dxa"/>
          </w:tcPr>
          <w:p w14:paraId="5672FFF5" w14:textId="77777777" w:rsidR="00D7263B" w:rsidRPr="00257368" w:rsidRDefault="000966F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652067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.02</w:t>
            </w:r>
          </w:p>
        </w:tc>
        <w:tc>
          <w:tcPr>
            <w:tcW w:w="4111" w:type="dxa"/>
            <w:vMerge/>
          </w:tcPr>
          <w:p w14:paraId="14D24022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263B" w:rsidRPr="00257368" w14:paraId="66FF918A" w14:textId="77777777" w:rsidTr="00C419C8">
        <w:trPr>
          <w:trHeight w:val="307"/>
        </w:trPr>
        <w:tc>
          <w:tcPr>
            <w:tcW w:w="950" w:type="dxa"/>
          </w:tcPr>
          <w:p w14:paraId="6A698F89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47</w:t>
            </w:r>
          </w:p>
        </w:tc>
        <w:tc>
          <w:tcPr>
            <w:tcW w:w="3547" w:type="dxa"/>
            <w:gridSpan w:val="2"/>
          </w:tcPr>
          <w:p w14:paraId="6EB46012" w14:textId="77777777" w:rsidR="00D7263B" w:rsidRPr="00257368" w:rsidRDefault="00D7263B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Собаки.</w:t>
            </w:r>
          </w:p>
        </w:tc>
        <w:tc>
          <w:tcPr>
            <w:tcW w:w="1565" w:type="dxa"/>
          </w:tcPr>
          <w:p w14:paraId="18D6828F" w14:textId="64008F74" w:rsidR="00D7263B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C015B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4111" w:type="dxa"/>
            <w:vMerge/>
          </w:tcPr>
          <w:p w14:paraId="785B70B4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263B" w:rsidRPr="00257368" w14:paraId="777C3446" w14:textId="77777777" w:rsidTr="00C419C8">
        <w:trPr>
          <w:trHeight w:val="319"/>
        </w:trPr>
        <w:tc>
          <w:tcPr>
            <w:tcW w:w="950" w:type="dxa"/>
          </w:tcPr>
          <w:p w14:paraId="757F478D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48</w:t>
            </w:r>
          </w:p>
        </w:tc>
        <w:tc>
          <w:tcPr>
            <w:tcW w:w="3547" w:type="dxa"/>
            <w:gridSpan w:val="2"/>
          </w:tcPr>
          <w:p w14:paraId="2EE8E60F" w14:textId="77777777" w:rsidR="00D7263B" w:rsidRPr="00257368" w:rsidRDefault="00D7263B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Животные холодных районов Земли. </w:t>
            </w:r>
          </w:p>
        </w:tc>
        <w:tc>
          <w:tcPr>
            <w:tcW w:w="1565" w:type="dxa"/>
          </w:tcPr>
          <w:p w14:paraId="37CE8E6A" w14:textId="4C15E070" w:rsidR="00D7263B" w:rsidRPr="00257368" w:rsidRDefault="00C015B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27</w:t>
            </w:r>
            <w:r w:rsidR="000966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4111" w:type="dxa"/>
            <w:vMerge/>
          </w:tcPr>
          <w:p w14:paraId="0A3A3E7F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7263B" w:rsidRPr="00257368" w14:paraId="4875E3E5" w14:textId="77777777" w:rsidTr="00C419C8">
        <w:trPr>
          <w:trHeight w:val="344"/>
        </w:trPr>
        <w:tc>
          <w:tcPr>
            <w:tcW w:w="950" w:type="dxa"/>
          </w:tcPr>
          <w:p w14:paraId="72EE4CB9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49</w:t>
            </w:r>
          </w:p>
        </w:tc>
        <w:tc>
          <w:tcPr>
            <w:tcW w:w="3547" w:type="dxa"/>
            <w:gridSpan w:val="2"/>
          </w:tcPr>
          <w:p w14:paraId="3B02599B" w14:textId="77777777" w:rsidR="00D7263B" w:rsidRPr="00257368" w:rsidRDefault="00D7263B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Животные умеренного пояса. </w:t>
            </w:r>
          </w:p>
        </w:tc>
        <w:tc>
          <w:tcPr>
            <w:tcW w:w="1565" w:type="dxa"/>
          </w:tcPr>
          <w:p w14:paraId="643467A6" w14:textId="56E5D33A" w:rsidR="00D7263B" w:rsidRPr="00257368" w:rsidRDefault="00C015B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28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4111" w:type="dxa"/>
            <w:vMerge/>
          </w:tcPr>
          <w:p w14:paraId="49792B10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7263B" w:rsidRPr="00257368" w14:paraId="78BC6EF3" w14:textId="77777777" w:rsidTr="00C419C8">
        <w:trPr>
          <w:trHeight w:val="319"/>
        </w:trPr>
        <w:tc>
          <w:tcPr>
            <w:tcW w:w="950" w:type="dxa"/>
          </w:tcPr>
          <w:p w14:paraId="6DB4B549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50</w:t>
            </w:r>
          </w:p>
        </w:tc>
        <w:tc>
          <w:tcPr>
            <w:tcW w:w="3547" w:type="dxa"/>
            <w:gridSpan w:val="2"/>
          </w:tcPr>
          <w:p w14:paraId="489B9D57" w14:textId="77777777" w:rsidR="00D7263B" w:rsidRPr="00257368" w:rsidRDefault="00D7263B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Животные жарких районов Земли.</w:t>
            </w:r>
          </w:p>
        </w:tc>
        <w:tc>
          <w:tcPr>
            <w:tcW w:w="1565" w:type="dxa"/>
          </w:tcPr>
          <w:p w14:paraId="14EFFB22" w14:textId="7C0E42E7" w:rsidR="00D7263B" w:rsidRPr="00257368" w:rsidRDefault="00C015B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.03</w:t>
            </w:r>
          </w:p>
        </w:tc>
        <w:tc>
          <w:tcPr>
            <w:tcW w:w="4111" w:type="dxa"/>
            <w:vMerge/>
          </w:tcPr>
          <w:p w14:paraId="558209BD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D7263B" w:rsidRPr="00257368" w14:paraId="46642080" w14:textId="77777777" w:rsidTr="00C419C8">
        <w:trPr>
          <w:trHeight w:val="302"/>
        </w:trPr>
        <w:tc>
          <w:tcPr>
            <w:tcW w:w="950" w:type="dxa"/>
          </w:tcPr>
          <w:p w14:paraId="36F7DCE4" w14:textId="27909364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</w:t>
            </w:r>
            <w:r w:rsidR="002921D1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547" w:type="dxa"/>
            <w:gridSpan w:val="2"/>
          </w:tcPr>
          <w:p w14:paraId="5DE1E3B4" w14:textId="77777777" w:rsidR="00D7263B" w:rsidRPr="00257368" w:rsidRDefault="00D7263B" w:rsidP="00C419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368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  <w:t>Животный мир нашей страны.</w:t>
            </w:r>
          </w:p>
        </w:tc>
        <w:tc>
          <w:tcPr>
            <w:tcW w:w="1565" w:type="dxa"/>
          </w:tcPr>
          <w:p w14:paraId="3DE9582B" w14:textId="24E79023" w:rsidR="00D7263B" w:rsidRPr="00257368" w:rsidRDefault="00244E8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7</w:t>
            </w:r>
            <w:r w:rsidR="002824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.03</w:t>
            </w:r>
          </w:p>
        </w:tc>
        <w:tc>
          <w:tcPr>
            <w:tcW w:w="4111" w:type="dxa"/>
            <w:vMerge w:val="restart"/>
          </w:tcPr>
          <w:p w14:paraId="3BE8330D" w14:textId="77777777" w:rsidR="002E47A8" w:rsidRPr="00257368" w:rsidRDefault="002E47A8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Стимулирует познавательную мотивацию школьников через применение интерактивных форм</w:t>
            </w:r>
          </w:p>
          <w:p w14:paraId="55FB53DC" w14:textId="77777777" w:rsidR="002E47A8" w:rsidRPr="00257368" w:rsidRDefault="002E47A8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  <w:p w14:paraId="25CD0C78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D7263B" w:rsidRPr="00257368" w14:paraId="7A962BE8" w14:textId="77777777" w:rsidTr="00C419C8">
        <w:trPr>
          <w:trHeight w:val="319"/>
        </w:trPr>
        <w:tc>
          <w:tcPr>
            <w:tcW w:w="950" w:type="dxa"/>
          </w:tcPr>
          <w:p w14:paraId="0A3F9E3A" w14:textId="0D32AC80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</w:t>
            </w:r>
            <w:r w:rsidR="002921D1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3547" w:type="dxa"/>
            <w:gridSpan w:val="2"/>
          </w:tcPr>
          <w:p w14:paraId="45A5D4BC" w14:textId="77777777" w:rsidR="00D7263B" w:rsidRPr="00257368" w:rsidRDefault="00D7263B" w:rsidP="00C419C8">
            <w:pPr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Охрана животных. Заповедники. Заказники.</w:t>
            </w:r>
          </w:p>
        </w:tc>
        <w:tc>
          <w:tcPr>
            <w:tcW w:w="1565" w:type="dxa"/>
          </w:tcPr>
          <w:p w14:paraId="05DF1CF2" w14:textId="5C0A30F5" w:rsidR="00D7263B" w:rsidRPr="00257368" w:rsidRDefault="00C015B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244E82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  <w:r w:rsidR="00652067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.03</w:t>
            </w:r>
          </w:p>
        </w:tc>
        <w:tc>
          <w:tcPr>
            <w:tcW w:w="4111" w:type="dxa"/>
            <w:vMerge/>
          </w:tcPr>
          <w:p w14:paraId="5B6631ED" w14:textId="77777777" w:rsidR="00D7263B" w:rsidRPr="00257368" w:rsidRDefault="00D7263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244E82" w:rsidRPr="00257368" w14:paraId="179263D1" w14:textId="77777777" w:rsidTr="00C419C8">
        <w:trPr>
          <w:trHeight w:val="319"/>
        </w:trPr>
        <w:tc>
          <w:tcPr>
            <w:tcW w:w="950" w:type="dxa"/>
          </w:tcPr>
          <w:p w14:paraId="45D40E7D" w14:textId="4970E2D2" w:rsidR="00244E82" w:rsidRPr="00257368" w:rsidRDefault="002921D1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53</w:t>
            </w:r>
          </w:p>
        </w:tc>
        <w:tc>
          <w:tcPr>
            <w:tcW w:w="3547" w:type="dxa"/>
            <w:gridSpan w:val="2"/>
          </w:tcPr>
          <w:p w14:paraId="733C9990" w14:textId="62915F90" w:rsidR="00244E82" w:rsidRPr="00244E82" w:rsidRDefault="00244E82" w:rsidP="00C419C8">
            <w:pP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44E82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Контрольная работа за 3 четверть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1565" w:type="dxa"/>
          </w:tcPr>
          <w:p w14:paraId="76DC2671" w14:textId="308019D8" w:rsidR="00244E82" w:rsidRDefault="00244E8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14.03</w:t>
            </w:r>
          </w:p>
        </w:tc>
        <w:tc>
          <w:tcPr>
            <w:tcW w:w="4111" w:type="dxa"/>
          </w:tcPr>
          <w:p w14:paraId="2779B838" w14:textId="77777777" w:rsidR="00244E82" w:rsidRPr="00257368" w:rsidRDefault="00244E82" w:rsidP="00C419C8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  <w:r w:rsidRPr="00257368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</w:p>
          <w:p w14:paraId="76BBA413" w14:textId="77777777" w:rsidR="00244E82" w:rsidRPr="00244E82" w:rsidRDefault="00244E82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9C179A" w:rsidRPr="00257368" w14:paraId="000B2344" w14:textId="77777777" w:rsidTr="00C419C8">
        <w:trPr>
          <w:trHeight w:val="319"/>
        </w:trPr>
        <w:tc>
          <w:tcPr>
            <w:tcW w:w="950" w:type="dxa"/>
          </w:tcPr>
          <w:p w14:paraId="6E1F692D" w14:textId="77777777" w:rsidR="009C179A" w:rsidRPr="00257368" w:rsidRDefault="009C179A" w:rsidP="00C419C8">
            <w:pPr>
              <w:jc w:val="center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54</w:t>
            </w:r>
          </w:p>
        </w:tc>
        <w:tc>
          <w:tcPr>
            <w:tcW w:w="3547" w:type="dxa"/>
            <w:gridSpan w:val="2"/>
          </w:tcPr>
          <w:p w14:paraId="4612D3F7" w14:textId="77777777" w:rsidR="009C179A" w:rsidRPr="00257368" w:rsidRDefault="009C179A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Красная книга России. </w:t>
            </w:r>
          </w:p>
        </w:tc>
        <w:tc>
          <w:tcPr>
            <w:tcW w:w="1565" w:type="dxa"/>
          </w:tcPr>
          <w:p w14:paraId="5B5A84DE" w14:textId="3B75275B" w:rsidR="009C179A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C015B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 w:rsidR="00C015B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4111" w:type="dxa"/>
            <w:vMerge w:val="restart"/>
          </w:tcPr>
          <w:p w14:paraId="42E0DC41" w14:textId="77777777" w:rsidR="0004127F" w:rsidRPr="00257368" w:rsidRDefault="0004127F" w:rsidP="000412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Налаживает позитивные межличностные отношения в классе</w:t>
            </w:r>
          </w:p>
          <w:p w14:paraId="3AA82632" w14:textId="609B5A37" w:rsidR="009C179A" w:rsidRPr="00257368" w:rsidRDefault="009C179A" w:rsidP="00C419C8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</w:p>
          <w:p w14:paraId="5FCE1511" w14:textId="77777777" w:rsidR="009C179A" w:rsidRPr="00257368" w:rsidRDefault="009C179A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9C179A" w:rsidRPr="00257368" w14:paraId="4E183389" w14:textId="77777777" w:rsidTr="00C419C8">
        <w:trPr>
          <w:trHeight w:val="319"/>
        </w:trPr>
        <w:tc>
          <w:tcPr>
            <w:tcW w:w="950" w:type="dxa"/>
          </w:tcPr>
          <w:p w14:paraId="4654A55E" w14:textId="77777777" w:rsidR="009C179A" w:rsidRPr="00257368" w:rsidRDefault="009C179A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55</w:t>
            </w:r>
          </w:p>
        </w:tc>
        <w:tc>
          <w:tcPr>
            <w:tcW w:w="3547" w:type="dxa"/>
            <w:gridSpan w:val="2"/>
          </w:tcPr>
          <w:p w14:paraId="3858F3CC" w14:textId="77777777" w:rsidR="009C179A" w:rsidRPr="00257368" w:rsidRDefault="009C179A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Животные нашей местности. Красная книга 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Красноярского края. </w:t>
            </w:r>
          </w:p>
        </w:tc>
        <w:tc>
          <w:tcPr>
            <w:tcW w:w="1565" w:type="dxa"/>
          </w:tcPr>
          <w:p w14:paraId="478DA8C2" w14:textId="1BCF7A4D" w:rsidR="009C179A" w:rsidRPr="00257368" w:rsidRDefault="00C015B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lastRenderedPageBreak/>
              <w:t>21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4111" w:type="dxa"/>
            <w:vMerge/>
          </w:tcPr>
          <w:p w14:paraId="208FF78A" w14:textId="77777777" w:rsidR="009C179A" w:rsidRPr="00257368" w:rsidRDefault="009C179A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A51AC1" w:rsidRPr="00257368" w14:paraId="08CB88B2" w14:textId="77777777" w:rsidTr="00C419C8">
        <w:trPr>
          <w:trHeight w:val="319"/>
        </w:trPr>
        <w:tc>
          <w:tcPr>
            <w:tcW w:w="6062" w:type="dxa"/>
            <w:gridSpan w:val="4"/>
          </w:tcPr>
          <w:p w14:paraId="117DF6C6" w14:textId="77777777" w:rsidR="00A51AC1" w:rsidRPr="00257368" w:rsidRDefault="00A51AC1" w:rsidP="00C419C8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Человек</w:t>
            </w:r>
          </w:p>
        </w:tc>
        <w:tc>
          <w:tcPr>
            <w:tcW w:w="4111" w:type="dxa"/>
          </w:tcPr>
          <w:p w14:paraId="2870C1E7" w14:textId="77777777" w:rsidR="00A51AC1" w:rsidRPr="00257368" w:rsidRDefault="00A51AC1" w:rsidP="00C419C8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104134" w:rsidRPr="00257368" w14:paraId="117EC344" w14:textId="77777777" w:rsidTr="00C419C8">
        <w:trPr>
          <w:trHeight w:val="302"/>
        </w:trPr>
        <w:tc>
          <w:tcPr>
            <w:tcW w:w="950" w:type="dxa"/>
          </w:tcPr>
          <w:p w14:paraId="0347DCF9" w14:textId="77777777" w:rsidR="00104134" w:rsidRPr="00257368" w:rsidRDefault="00104134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56</w:t>
            </w:r>
          </w:p>
        </w:tc>
        <w:tc>
          <w:tcPr>
            <w:tcW w:w="3547" w:type="dxa"/>
            <w:gridSpan w:val="2"/>
          </w:tcPr>
          <w:p w14:paraId="76F4FACB" w14:textId="77777777" w:rsidR="00104134" w:rsidRPr="00257368" w:rsidRDefault="00104134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Как устроен наш организм.</w:t>
            </w:r>
          </w:p>
        </w:tc>
        <w:tc>
          <w:tcPr>
            <w:tcW w:w="1565" w:type="dxa"/>
          </w:tcPr>
          <w:p w14:paraId="2F4642BF" w14:textId="1482E57F" w:rsidR="00104134" w:rsidRPr="00257368" w:rsidRDefault="00C015B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.04</w:t>
            </w:r>
          </w:p>
        </w:tc>
        <w:tc>
          <w:tcPr>
            <w:tcW w:w="4111" w:type="dxa"/>
            <w:vMerge w:val="restart"/>
          </w:tcPr>
          <w:p w14:paraId="357B73AD" w14:textId="77777777" w:rsidR="00104134" w:rsidRPr="00257368" w:rsidRDefault="000B6513" w:rsidP="00C419C8">
            <w:pPr>
              <w:tabs>
                <w:tab w:val="left" w:pos="25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Стимулирует познавательную мотивацию школьников через </w:t>
            </w:r>
            <w:r w:rsidR="00104134"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интерактивных форм</w:t>
            </w:r>
          </w:p>
          <w:p w14:paraId="5C1188F7" w14:textId="77777777" w:rsidR="00104134" w:rsidRPr="00257368" w:rsidRDefault="00104134" w:rsidP="00C419C8">
            <w:pPr>
              <w:tabs>
                <w:tab w:val="left" w:pos="2510"/>
              </w:tabs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  <w:p w14:paraId="27C052C2" w14:textId="77777777" w:rsidR="00C30A55" w:rsidRPr="00257368" w:rsidRDefault="00C30A55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Привлекает внимание учащихся к обсуждаемой на уроке информации, активизирует их познавательную деятельность через использование занимательных элементов</w:t>
            </w:r>
          </w:p>
          <w:p w14:paraId="1833ACF4" w14:textId="77777777" w:rsidR="00C30A55" w:rsidRPr="00257368" w:rsidRDefault="00C30A55" w:rsidP="00C419C8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04134" w:rsidRPr="00257368" w14:paraId="37F4D2ED" w14:textId="77777777" w:rsidTr="00C419C8">
        <w:trPr>
          <w:trHeight w:val="319"/>
        </w:trPr>
        <w:tc>
          <w:tcPr>
            <w:tcW w:w="950" w:type="dxa"/>
          </w:tcPr>
          <w:p w14:paraId="4715CB23" w14:textId="77777777" w:rsidR="00104134" w:rsidRPr="00257368" w:rsidRDefault="00104134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57</w:t>
            </w:r>
          </w:p>
        </w:tc>
        <w:tc>
          <w:tcPr>
            <w:tcW w:w="3547" w:type="dxa"/>
            <w:gridSpan w:val="2"/>
          </w:tcPr>
          <w:p w14:paraId="2A1EE9D7" w14:textId="77777777" w:rsidR="00104134" w:rsidRPr="00257368" w:rsidRDefault="00104134" w:rsidP="00C4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Как работает наш организм.</w:t>
            </w:r>
          </w:p>
        </w:tc>
        <w:tc>
          <w:tcPr>
            <w:tcW w:w="1565" w:type="dxa"/>
          </w:tcPr>
          <w:p w14:paraId="7EFD94B3" w14:textId="379C1D75" w:rsidR="00104134" w:rsidRPr="00257368" w:rsidRDefault="00C015B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.04</w:t>
            </w:r>
          </w:p>
        </w:tc>
        <w:tc>
          <w:tcPr>
            <w:tcW w:w="4111" w:type="dxa"/>
            <w:vMerge/>
          </w:tcPr>
          <w:p w14:paraId="613E8EB0" w14:textId="77777777" w:rsidR="00104134" w:rsidRPr="00257368" w:rsidRDefault="00104134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104134" w:rsidRPr="00257368" w14:paraId="149F8550" w14:textId="77777777" w:rsidTr="00C419C8">
        <w:trPr>
          <w:trHeight w:val="319"/>
        </w:trPr>
        <w:tc>
          <w:tcPr>
            <w:tcW w:w="950" w:type="dxa"/>
          </w:tcPr>
          <w:p w14:paraId="464C9188" w14:textId="77777777" w:rsidR="00104134" w:rsidRPr="00257368" w:rsidRDefault="00104134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58</w:t>
            </w:r>
          </w:p>
        </w:tc>
        <w:tc>
          <w:tcPr>
            <w:tcW w:w="3547" w:type="dxa"/>
            <w:gridSpan w:val="2"/>
          </w:tcPr>
          <w:p w14:paraId="0277FA88" w14:textId="77777777" w:rsidR="00104134" w:rsidRPr="00257368" w:rsidRDefault="00104134" w:rsidP="00C4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человека.</w:t>
            </w:r>
          </w:p>
        </w:tc>
        <w:tc>
          <w:tcPr>
            <w:tcW w:w="1565" w:type="dxa"/>
          </w:tcPr>
          <w:p w14:paraId="4FD2EB01" w14:textId="020AEA6B" w:rsidR="00104134" w:rsidRPr="00257368" w:rsidRDefault="002824F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C015B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.04</w:t>
            </w:r>
          </w:p>
        </w:tc>
        <w:tc>
          <w:tcPr>
            <w:tcW w:w="4111" w:type="dxa"/>
            <w:vMerge/>
          </w:tcPr>
          <w:p w14:paraId="698E56A9" w14:textId="77777777" w:rsidR="00104134" w:rsidRPr="00257368" w:rsidRDefault="00104134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104134" w:rsidRPr="00257368" w14:paraId="117D3F12" w14:textId="77777777" w:rsidTr="00C419C8">
        <w:trPr>
          <w:trHeight w:val="319"/>
        </w:trPr>
        <w:tc>
          <w:tcPr>
            <w:tcW w:w="950" w:type="dxa"/>
          </w:tcPr>
          <w:p w14:paraId="46CA0177" w14:textId="77777777" w:rsidR="00104134" w:rsidRPr="00257368" w:rsidRDefault="00104134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59</w:t>
            </w:r>
          </w:p>
        </w:tc>
        <w:tc>
          <w:tcPr>
            <w:tcW w:w="3547" w:type="dxa"/>
            <w:gridSpan w:val="2"/>
          </w:tcPr>
          <w:p w14:paraId="4EA6FCEF" w14:textId="77777777" w:rsidR="00104134" w:rsidRPr="00257368" w:rsidRDefault="00104134" w:rsidP="00C4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 xml:space="preserve">Осанка. </w:t>
            </w:r>
          </w:p>
        </w:tc>
        <w:tc>
          <w:tcPr>
            <w:tcW w:w="1565" w:type="dxa"/>
          </w:tcPr>
          <w:p w14:paraId="77423A55" w14:textId="75FA42B2" w:rsidR="00104134" w:rsidRPr="00257368" w:rsidRDefault="00652067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C015B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.04</w:t>
            </w:r>
          </w:p>
        </w:tc>
        <w:tc>
          <w:tcPr>
            <w:tcW w:w="4111" w:type="dxa"/>
            <w:vMerge/>
          </w:tcPr>
          <w:p w14:paraId="42C4C318" w14:textId="77777777" w:rsidR="00104134" w:rsidRPr="00257368" w:rsidRDefault="00104134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104134" w:rsidRPr="00257368" w14:paraId="46A37B7D" w14:textId="77777777" w:rsidTr="00C419C8">
        <w:trPr>
          <w:trHeight w:val="302"/>
        </w:trPr>
        <w:tc>
          <w:tcPr>
            <w:tcW w:w="950" w:type="dxa"/>
          </w:tcPr>
          <w:p w14:paraId="0CE956BB" w14:textId="77777777" w:rsidR="00104134" w:rsidRPr="00257368" w:rsidRDefault="00104134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  <w:r w:rsidR="002824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0</w:t>
            </w:r>
          </w:p>
        </w:tc>
        <w:tc>
          <w:tcPr>
            <w:tcW w:w="3547" w:type="dxa"/>
            <w:gridSpan w:val="2"/>
          </w:tcPr>
          <w:p w14:paraId="6EB0F875" w14:textId="77777777" w:rsidR="00104134" w:rsidRPr="00257368" w:rsidRDefault="00104134" w:rsidP="00C4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 xml:space="preserve">Органы чувств. </w:t>
            </w:r>
          </w:p>
        </w:tc>
        <w:tc>
          <w:tcPr>
            <w:tcW w:w="1565" w:type="dxa"/>
          </w:tcPr>
          <w:p w14:paraId="16388702" w14:textId="7823A0B5" w:rsidR="00104134" w:rsidRPr="00257368" w:rsidRDefault="00C015B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17</w:t>
            </w:r>
            <w:r w:rsidR="002824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.04</w:t>
            </w:r>
          </w:p>
        </w:tc>
        <w:tc>
          <w:tcPr>
            <w:tcW w:w="4111" w:type="dxa"/>
            <w:vMerge w:val="restart"/>
            <w:tcBorders>
              <w:top w:val="nil"/>
            </w:tcBorders>
          </w:tcPr>
          <w:p w14:paraId="11A01DCA" w14:textId="25213D04" w:rsidR="00104134" w:rsidRPr="00257368" w:rsidRDefault="000B6513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Поддерживает мотивацию учащихся через включение в урок игровых процедур</w:t>
            </w:r>
          </w:p>
        </w:tc>
      </w:tr>
      <w:tr w:rsidR="00104134" w:rsidRPr="00257368" w14:paraId="6BAC86A0" w14:textId="77777777" w:rsidTr="00C419C8">
        <w:trPr>
          <w:trHeight w:val="319"/>
        </w:trPr>
        <w:tc>
          <w:tcPr>
            <w:tcW w:w="950" w:type="dxa"/>
          </w:tcPr>
          <w:p w14:paraId="08C55197" w14:textId="77777777" w:rsidR="00104134" w:rsidRPr="00257368" w:rsidRDefault="00104134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  <w:r w:rsidR="00950157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547" w:type="dxa"/>
            <w:gridSpan w:val="2"/>
          </w:tcPr>
          <w:p w14:paraId="14D7C5E8" w14:textId="77777777" w:rsidR="00104134" w:rsidRPr="00257368" w:rsidRDefault="00104134" w:rsidP="00C4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Правила гигиены и охрана органов чувств.</w:t>
            </w:r>
          </w:p>
        </w:tc>
        <w:tc>
          <w:tcPr>
            <w:tcW w:w="1565" w:type="dxa"/>
          </w:tcPr>
          <w:p w14:paraId="34D003AA" w14:textId="0643F279" w:rsidR="00104134" w:rsidRPr="00257368" w:rsidRDefault="00C015B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18</w:t>
            </w:r>
            <w:r w:rsidR="002824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 w:rsidR="007C3945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14:paraId="2B2954F2" w14:textId="77777777" w:rsidR="00104134" w:rsidRPr="00257368" w:rsidRDefault="00104134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7C3945" w:rsidRPr="00257368" w14:paraId="648AD48D" w14:textId="77777777" w:rsidTr="00C419C8">
        <w:trPr>
          <w:trHeight w:val="319"/>
        </w:trPr>
        <w:tc>
          <w:tcPr>
            <w:tcW w:w="950" w:type="dxa"/>
          </w:tcPr>
          <w:p w14:paraId="54B5A99A" w14:textId="77777777" w:rsidR="007C3945" w:rsidRPr="00257368" w:rsidRDefault="00950157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62</w:t>
            </w:r>
          </w:p>
        </w:tc>
        <w:tc>
          <w:tcPr>
            <w:tcW w:w="3547" w:type="dxa"/>
            <w:gridSpan w:val="2"/>
          </w:tcPr>
          <w:p w14:paraId="58384DFD" w14:textId="77777777" w:rsidR="007C3945" w:rsidRPr="00257368" w:rsidRDefault="007C3945" w:rsidP="00C419C8">
            <w:pPr>
              <w:tabs>
                <w:tab w:val="left" w:pos="2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5" w:type="dxa"/>
          </w:tcPr>
          <w:p w14:paraId="0314C2F9" w14:textId="2BC0F932" w:rsidR="007C3945" w:rsidRPr="00257368" w:rsidRDefault="007C394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C015B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.04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14:paraId="4E8878B0" w14:textId="77777777" w:rsidR="007C3945" w:rsidRPr="00257368" w:rsidRDefault="007C3945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7C3945" w:rsidRPr="00257368" w14:paraId="74D836AB" w14:textId="77777777" w:rsidTr="00C419C8">
        <w:trPr>
          <w:trHeight w:val="319"/>
        </w:trPr>
        <w:tc>
          <w:tcPr>
            <w:tcW w:w="950" w:type="dxa"/>
          </w:tcPr>
          <w:p w14:paraId="3D09032F" w14:textId="77777777" w:rsidR="007C3945" w:rsidRPr="00257368" w:rsidRDefault="00950157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63</w:t>
            </w:r>
          </w:p>
        </w:tc>
        <w:tc>
          <w:tcPr>
            <w:tcW w:w="3547" w:type="dxa"/>
            <w:gridSpan w:val="2"/>
          </w:tcPr>
          <w:p w14:paraId="3444606D" w14:textId="601006B1" w:rsidR="007C3945" w:rsidRPr="00C419C8" w:rsidRDefault="002921D1" w:rsidP="00C419C8">
            <w:pPr>
              <w:tabs>
                <w:tab w:val="left" w:pos="223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565" w:type="dxa"/>
          </w:tcPr>
          <w:p w14:paraId="3E33F211" w14:textId="0B6BFED5" w:rsidR="007C3945" w:rsidRPr="00257368" w:rsidRDefault="00C015B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25</w:t>
            </w:r>
            <w:r w:rsidR="007C3945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6CAD651" w14:textId="77777777" w:rsidR="001018CD" w:rsidRPr="00257368" w:rsidRDefault="001018CD" w:rsidP="001018CD">
            <w:pPr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</w:pPr>
            <w:r w:rsidRPr="00257368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</w:p>
          <w:p w14:paraId="69DA400E" w14:textId="77777777" w:rsidR="007C3945" w:rsidRPr="00257368" w:rsidRDefault="007C3945" w:rsidP="001018CD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7C3945" w:rsidRPr="00257368" w14:paraId="197F191E" w14:textId="77777777" w:rsidTr="00C419C8">
        <w:trPr>
          <w:trHeight w:val="319"/>
        </w:trPr>
        <w:tc>
          <w:tcPr>
            <w:tcW w:w="950" w:type="dxa"/>
          </w:tcPr>
          <w:p w14:paraId="25B6394E" w14:textId="77777777" w:rsidR="007C3945" w:rsidRPr="00257368" w:rsidRDefault="007C3945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  <w:r w:rsidR="00950157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3547" w:type="dxa"/>
            <w:gridSpan w:val="2"/>
          </w:tcPr>
          <w:p w14:paraId="23CCC0F7" w14:textId="29408ADB" w:rsidR="002921D1" w:rsidRPr="00257368" w:rsidRDefault="002921D1" w:rsidP="00C419C8">
            <w:pPr>
              <w:tabs>
                <w:tab w:val="left" w:pos="2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Дыхание. Органы дыхания.</w:t>
            </w:r>
          </w:p>
          <w:p w14:paraId="5AC1307D" w14:textId="01138539" w:rsidR="007C3945" w:rsidRPr="00257368" w:rsidRDefault="002921D1" w:rsidP="00C419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Правила гигиены.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14:paraId="406E0C5E" w14:textId="20463C4A" w:rsidR="007C3945" w:rsidRPr="00257368" w:rsidRDefault="00C419C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15</w:t>
            </w:r>
            <w:r w:rsidR="007C3945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2E13CDA" w14:textId="77777777" w:rsidR="0004127F" w:rsidRPr="00257368" w:rsidRDefault="0004127F" w:rsidP="000412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Налаживает позитивные межличностные отношения в классе</w:t>
            </w:r>
          </w:p>
          <w:p w14:paraId="3CF837BD" w14:textId="77777777" w:rsidR="007C3945" w:rsidRPr="00257368" w:rsidRDefault="007C3945" w:rsidP="0004127F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E43DA5" w:rsidRPr="00257368" w14:paraId="22CD39AC" w14:textId="77777777" w:rsidTr="00C419C8">
        <w:trPr>
          <w:trHeight w:val="319"/>
        </w:trPr>
        <w:tc>
          <w:tcPr>
            <w:tcW w:w="950" w:type="dxa"/>
          </w:tcPr>
          <w:p w14:paraId="3BF34401" w14:textId="77777777" w:rsidR="00E43DA5" w:rsidRPr="00257368" w:rsidRDefault="00E43DA5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65</w:t>
            </w:r>
          </w:p>
        </w:tc>
        <w:tc>
          <w:tcPr>
            <w:tcW w:w="3547" w:type="dxa"/>
            <w:gridSpan w:val="2"/>
          </w:tcPr>
          <w:p w14:paraId="7E84A55D" w14:textId="77777777" w:rsidR="00E43DA5" w:rsidRPr="00257368" w:rsidRDefault="00E43DA5" w:rsidP="00C4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помощи.</w:t>
            </w:r>
          </w:p>
        </w:tc>
        <w:tc>
          <w:tcPr>
            <w:tcW w:w="1565" w:type="dxa"/>
          </w:tcPr>
          <w:p w14:paraId="41C8DA2B" w14:textId="71656AFF" w:rsidR="00E43DA5" w:rsidRPr="00257368" w:rsidRDefault="007C394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C419C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.05</w:t>
            </w:r>
          </w:p>
        </w:tc>
        <w:tc>
          <w:tcPr>
            <w:tcW w:w="4111" w:type="dxa"/>
            <w:vMerge w:val="restart"/>
          </w:tcPr>
          <w:p w14:paraId="5166875A" w14:textId="77777777" w:rsidR="009B125B" w:rsidRPr="00257368" w:rsidRDefault="009B125B" w:rsidP="00C419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Стимулирует познавательную мотивацию школьников через применение интерактивных форм</w:t>
            </w:r>
          </w:p>
          <w:p w14:paraId="65635877" w14:textId="77777777" w:rsidR="009B125B" w:rsidRPr="00257368" w:rsidRDefault="009B125B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  <w:p w14:paraId="2F45C617" w14:textId="77777777" w:rsidR="00E43DA5" w:rsidRPr="00257368" w:rsidRDefault="005F250A" w:rsidP="0004127F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Поддерживает мотивацию учащихся через включение игровых моментов</w:t>
            </w:r>
          </w:p>
        </w:tc>
      </w:tr>
      <w:tr w:rsidR="00E43DA5" w:rsidRPr="00257368" w14:paraId="1147B8F4" w14:textId="77777777" w:rsidTr="00C419C8">
        <w:trPr>
          <w:trHeight w:val="319"/>
        </w:trPr>
        <w:tc>
          <w:tcPr>
            <w:tcW w:w="950" w:type="dxa"/>
          </w:tcPr>
          <w:p w14:paraId="362A42BE" w14:textId="77777777" w:rsidR="00E43DA5" w:rsidRPr="00257368" w:rsidRDefault="00E43DA5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66</w:t>
            </w:r>
          </w:p>
        </w:tc>
        <w:tc>
          <w:tcPr>
            <w:tcW w:w="3547" w:type="dxa"/>
            <w:gridSpan w:val="2"/>
          </w:tcPr>
          <w:p w14:paraId="0E4F42E6" w14:textId="77777777" w:rsidR="00E43DA5" w:rsidRPr="00257368" w:rsidRDefault="00E43DA5" w:rsidP="00C4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заболеваний.</w:t>
            </w:r>
          </w:p>
        </w:tc>
        <w:tc>
          <w:tcPr>
            <w:tcW w:w="1565" w:type="dxa"/>
          </w:tcPr>
          <w:p w14:paraId="11C63D29" w14:textId="131C9ED5" w:rsidR="00E43DA5" w:rsidRPr="00257368" w:rsidRDefault="00C419C8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22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.05</w:t>
            </w:r>
          </w:p>
        </w:tc>
        <w:tc>
          <w:tcPr>
            <w:tcW w:w="4111" w:type="dxa"/>
            <w:vMerge/>
          </w:tcPr>
          <w:p w14:paraId="7D250BEF" w14:textId="77777777" w:rsidR="00E43DA5" w:rsidRPr="00257368" w:rsidRDefault="00E43DA5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E43DA5" w:rsidRPr="00257368" w14:paraId="30F707AC" w14:textId="77777777" w:rsidTr="00C419C8">
        <w:trPr>
          <w:trHeight w:val="302"/>
        </w:trPr>
        <w:tc>
          <w:tcPr>
            <w:tcW w:w="950" w:type="dxa"/>
          </w:tcPr>
          <w:p w14:paraId="078F1620" w14:textId="77777777" w:rsidR="00E43DA5" w:rsidRPr="00257368" w:rsidRDefault="00E43DA5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67</w:t>
            </w:r>
          </w:p>
        </w:tc>
        <w:tc>
          <w:tcPr>
            <w:tcW w:w="3547" w:type="dxa"/>
            <w:gridSpan w:val="2"/>
          </w:tcPr>
          <w:p w14:paraId="175086EB" w14:textId="77777777" w:rsidR="00E43DA5" w:rsidRPr="00257368" w:rsidRDefault="00E43DA5" w:rsidP="00C419C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>Специализация врачей.</w:t>
            </w:r>
          </w:p>
        </w:tc>
        <w:tc>
          <w:tcPr>
            <w:tcW w:w="1565" w:type="dxa"/>
          </w:tcPr>
          <w:p w14:paraId="0754AF2E" w14:textId="5811E88C" w:rsidR="00E43DA5" w:rsidRPr="00257368" w:rsidRDefault="002824FE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C419C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</w:t>
            </w:r>
            <w:r w:rsidR="00052CD8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.05</w:t>
            </w:r>
          </w:p>
        </w:tc>
        <w:tc>
          <w:tcPr>
            <w:tcW w:w="4111" w:type="dxa"/>
            <w:vMerge/>
          </w:tcPr>
          <w:p w14:paraId="56D127F7" w14:textId="77777777" w:rsidR="00E43DA5" w:rsidRPr="00257368" w:rsidRDefault="00E43DA5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val="en-US" w:eastAsia="ar-SA"/>
              </w:rPr>
            </w:pPr>
          </w:p>
        </w:tc>
      </w:tr>
      <w:tr w:rsidR="00E43DA5" w:rsidRPr="00257368" w14:paraId="1CCAF94B" w14:textId="77777777" w:rsidTr="00C419C8">
        <w:trPr>
          <w:trHeight w:val="336"/>
        </w:trPr>
        <w:tc>
          <w:tcPr>
            <w:tcW w:w="950" w:type="dxa"/>
          </w:tcPr>
          <w:p w14:paraId="0FEE1C44" w14:textId="77777777" w:rsidR="00E43DA5" w:rsidRPr="00257368" w:rsidRDefault="00E43DA5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68</w:t>
            </w:r>
          </w:p>
        </w:tc>
        <w:tc>
          <w:tcPr>
            <w:tcW w:w="3547" w:type="dxa"/>
            <w:gridSpan w:val="2"/>
          </w:tcPr>
          <w:p w14:paraId="3CBF1AD2" w14:textId="77777777" w:rsidR="00E43DA5" w:rsidRPr="00257368" w:rsidRDefault="00E43DA5" w:rsidP="00C4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6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учреждения нашего города. Телефоны экстренной помощи. </w:t>
            </w:r>
          </w:p>
        </w:tc>
        <w:tc>
          <w:tcPr>
            <w:tcW w:w="1565" w:type="dxa"/>
          </w:tcPr>
          <w:p w14:paraId="0A74B406" w14:textId="7146BBF3" w:rsidR="00E43DA5" w:rsidRPr="00257368" w:rsidRDefault="007C3945" w:rsidP="00C419C8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</w:t>
            </w:r>
            <w:r w:rsidR="00C419C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7</w:t>
            </w:r>
            <w:r w:rsidR="002824FE" w:rsidRPr="00257368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.05</w:t>
            </w:r>
          </w:p>
        </w:tc>
        <w:tc>
          <w:tcPr>
            <w:tcW w:w="4111" w:type="dxa"/>
            <w:vMerge/>
          </w:tcPr>
          <w:p w14:paraId="3A2AF377" w14:textId="77777777" w:rsidR="00E43DA5" w:rsidRPr="00257368" w:rsidRDefault="00E43DA5" w:rsidP="00C419C8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14:paraId="31CA7CA7" w14:textId="77777777" w:rsidR="003F681A" w:rsidRPr="00257368" w:rsidRDefault="003F681A" w:rsidP="001A4C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14:paraId="401CD44E" w14:textId="77777777" w:rsidR="003F681A" w:rsidRDefault="003F681A" w:rsidP="001A4C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2D0992AC" w14:textId="77777777" w:rsidR="003F681A" w:rsidRDefault="003F681A" w:rsidP="001A4C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634C9E42" w14:textId="77777777" w:rsidR="003F681A" w:rsidRDefault="003F681A" w:rsidP="001A4C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71EF9CF6" w14:textId="77777777" w:rsidR="00257368" w:rsidRDefault="00257368" w:rsidP="001A4C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219DC053" w14:textId="77777777" w:rsidR="00257368" w:rsidRDefault="00257368" w:rsidP="001A4C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4B92B7F6" w14:textId="77777777" w:rsidR="00257368" w:rsidRDefault="00257368" w:rsidP="001A4C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0BE320B7" w14:textId="77777777" w:rsidR="00257368" w:rsidRDefault="00257368" w:rsidP="001A4C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53C2AF9C" w14:textId="77777777" w:rsidR="00257368" w:rsidRDefault="00257368" w:rsidP="001A4C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6BD95F62" w14:textId="77777777" w:rsidR="00257368" w:rsidRDefault="00257368" w:rsidP="001A4C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185F2D78" w14:textId="77777777" w:rsidR="00257368" w:rsidRDefault="00257368" w:rsidP="001A4C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2BA47C5D" w14:textId="77777777" w:rsidR="00716D25" w:rsidRPr="009D2F36" w:rsidRDefault="001A4C72" w:rsidP="00716D2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9D2F36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lastRenderedPageBreak/>
        <w:t>М</w:t>
      </w:r>
      <w:r w:rsidR="00716D25" w:rsidRPr="009D2F36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t>атериально-техническое обеспечение</w:t>
      </w:r>
    </w:p>
    <w:p w14:paraId="22EEC940" w14:textId="77777777" w:rsidR="00716D25" w:rsidRPr="00B328F0" w:rsidRDefault="00716D25" w:rsidP="00327AC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Style w:val="a8"/>
        <w:tblW w:w="10207" w:type="dxa"/>
        <w:tblInd w:w="-318" w:type="dxa"/>
        <w:tblLook w:val="04A0" w:firstRow="1" w:lastRow="0" w:firstColumn="1" w:lastColumn="0" w:noHBand="0" w:noVBand="1"/>
      </w:tblPr>
      <w:tblGrid>
        <w:gridCol w:w="4821"/>
        <w:gridCol w:w="2693"/>
        <w:gridCol w:w="2693"/>
      </w:tblGrid>
      <w:tr w:rsidR="00C14DF7" w:rsidRPr="00B328F0" w14:paraId="54700125" w14:textId="06218120" w:rsidTr="00C676EE">
        <w:trPr>
          <w:trHeight w:val="339"/>
        </w:trPr>
        <w:tc>
          <w:tcPr>
            <w:tcW w:w="4821" w:type="dxa"/>
          </w:tcPr>
          <w:p w14:paraId="3DAB678E" w14:textId="77777777" w:rsidR="00C14DF7" w:rsidRPr="00B328F0" w:rsidRDefault="00C14DF7" w:rsidP="007D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8F0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2693" w:type="dxa"/>
          </w:tcPr>
          <w:p w14:paraId="73B07B1D" w14:textId="5F5E40CE" w:rsidR="00C14DF7" w:rsidRPr="00B328F0" w:rsidRDefault="005F2D22" w:rsidP="00C14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8F0">
              <w:rPr>
                <w:rFonts w:ascii="Times New Roman" w:hAnsi="Times New Roman" w:cs="Times New Roman"/>
                <w:b/>
                <w:sz w:val="28"/>
                <w:szCs w:val="28"/>
              </w:rPr>
              <w:t>ТСО</w:t>
            </w:r>
          </w:p>
        </w:tc>
        <w:tc>
          <w:tcPr>
            <w:tcW w:w="2693" w:type="dxa"/>
          </w:tcPr>
          <w:p w14:paraId="4E6351C3" w14:textId="026950C1" w:rsidR="00C14DF7" w:rsidRPr="00B328F0" w:rsidRDefault="002466BE" w:rsidP="007D0F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8F0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Оснащённость кабинета</w:t>
            </w:r>
          </w:p>
        </w:tc>
      </w:tr>
      <w:tr w:rsidR="00C14DF7" w:rsidRPr="00B328F0" w14:paraId="16746DDE" w14:textId="7792C4A6" w:rsidTr="00C676EE">
        <w:trPr>
          <w:trHeight w:val="5114"/>
        </w:trPr>
        <w:tc>
          <w:tcPr>
            <w:tcW w:w="4821" w:type="dxa"/>
          </w:tcPr>
          <w:p w14:paraId="25C9F6AC" w14:textId="59A756D8" w:rsidR="00C676EE" w:rsidRPr="00C676EE" w:rsidRDefault="00C676EE" w:rsidP="002B1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Учебники</w:t>
            </w:r>
          </w:p>
          <w:p w14:paraId="67E8BAC9" w14:textId="4B3E2D40" w:rsidR="00C14DF7" w:rsidRDefault="00C14DF7" w:rsidP="002B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8F0">
              <w:rPr>
                <w:rFonts w:ascii="Times New Roman" w:hAnsi="Times New Roman" w:cs="Times New Roman"/>
                <w:sz w:val="28"/>
                <w:szCs w:val="28"/>
              </w:rPr>
              <w:t>Учебник «Природоведение» 6 класса для общеобразовательных  организаций, реализующих адаптированные основные общеобразовательные программы. Т.М. Лифанова Е.Н. Соломина</w:t>
            </w:r>
            <w:r w:rsidR="001D5B86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B328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D5B86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B328F0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</w:t>
            </w:r>
            <w:r w:rsidR="009510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28F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C676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B608EA" w14:textId="54A5609C" w:rsidR="00C676EE" w:rsidRPr="00C676EE" w:rsidRDefault="00C676EE" w:rsidP="002B1E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рекомендации</w:t>
            </w:r>
          </w:p>
          <w:p w14:paraId="6652A2C2" w14:textId="22928434" w:rsidR="00C14DF7" w:rsidRPr="00B328F0" w:rsidRDefault="00C14DF7" w:rsidP="002B1E6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B328F0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Природоведение. Методические рекомендации 5- 6 классы учебное пособие для общеобразовательных  организаций реализующих адаптированные основные общеобразовательные программы </w:t>
            </w:r>
          </w:p>
          <w:p w14:paraId="0B3AE258" w14:textId="77777777" w:rsidR="00C14DF7" w:rsidRPr="00B328F0" w:rsidRDefault="00C14DF7" w:rsidP="002B1E61">
            <w:pPr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B328F0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Т.М. Лифанова., Е.Н. Соломина. </w:t>
            </w:r>
          </w:p>
          <w:p w14:paraId="6D09F2BA" w14:textId="77777777" w:rsidR="00C14DF7" w:rsidRDefault="00C14DF7" w:rsidP="002B1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 Просвещение, 2017.</w:t>
            </w:r>
          </w:p>
          <w:p w14:paraId="4F7E5135" w14:textId="4E3C8290" w:rsidR="00C676EE" w:rsidRPr="00022ADE" w:rsidRDefault="00C676EE" w:rsidP="008723B7">
            <w:pPr>
              <w:spacing w:after="200" w:line="276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C676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Пособия (дополнительная литература)</w:t>
            </w:r>
            <w:r w:rsidR="000717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 w:rsidR="00C14DF7" w:rsidRPr="00B328F0">
              <w:rPr>
                <w:rFonts w:ascii="Times New Roman" w:hAnsi="Times New Roman" w:cs="Times New Roman"/>
                <w:sz w:val="28"/>
                <w:szCs w:val="28"/>
              </w:rPr>
              <w:t>Калинова Г.С., Мягкова А.Н., Реброва Л.В., РезниковаВ.З., Хрипкова А.Г. Здоровье</w:t>
            </w:r>
            <w:r w:rsidR="00C14DF7" w:rsidRPr="00C676EE">
              <w:rPr>
                <w:rFonts w:ascii="Times New Roman" w:hAnsi="Times New Roman" w:cs="Times New Roman"/>
                <w:sz w:val="28"/>
                <w:szCs w:val="28"/>
              </w:rPr>
              <w:t>: Вопросы здоровья в школьном курсе биологии. 5-9 классы: Методическое пособие для учителя. М</w:t>
            </w:r>
            <w:r w:rsidR="00951000">
              <w:rPr>
                <w:rFonts w:ascii="Times New Roman" w:hAnsi="Times New Roman" w:cs="Times New Roman"/>
                <w:sz w:val="28"/>
                <w:szCs w:val="28"/>
              </w:rPr>
              <w:t>.: Просвещение»,</w:t>
            </w:r>
            <w:r w:rsidR="00C14DF7" w:rsidRPr="00C676EE">
              <w:rPr>
                <w:rFonts w:ascii="Times New Roman" w:hAnsi="Times New Roman" w:cs="Times New Roman"/>
                <w:sz w:val="28"/>
                <w:szCs w:val="28"/>
              </w:rPr>
              <w:t xml:space="preserve"> 2003</w:t>
            </w:r>
            <w:r w:rsidR="0060532E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</w:t>
            </w:r>
            <w:r w:rsidR="00872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6EE">
              <w:rPr>
                <w:rFonts w:ascii="Times New Roman" w:eastAsia="Calibri" w:hAnsi="Times New Roman" w:cs="Times New Roman"/>
                <w:b/>
                <w:bCs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Рабочие тетради</w:t>
            </w:r>
            <w:r w:rsidR="008723B7">
              <w:rPr>
                <w:rFonts w:ascii="Times New Roman" w:eastAsia="Calibri" w:hAnsi="Times New Roman" w:cs="Times New Roman"/>
                <w:b/>
                <w:bCs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                 </w:t>
            </w:r>
            <w:r w:rsidRPr="00C676EE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Рабочая тетрадь. </w:t>
            </w:r>
            <w:r w:rsidRPr="00022ADE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Природоведение 6 класс </w:t>
            </w:r>
            <w:r w:rsidR="00022ADE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для </w:t>
            </w:r>
            <w:r w:rsidR="00022ADE" w:rsidRPr="00022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общеобразовательных организаций, реализующих адаптированные основные общеобразовательные программы. </w:t>
            </w:r>
            <w:r w:rsidRPr="00022ADE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Т.М.Лифанова, Е.В.Подвальная. – М.: «Просвещение», 202</w:t>
            </w:r>
            <w:r w:rsidR="0065394A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Pr="00022ADE">
              <w:rPr>
                <w:rFonts w:ascii="Times New Roman" w:eastAsia="Calibri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  <w:p w14:paraId="703E678F" w14:textId="290FE0A6" w:rsidR="00C676EE" w:rsidRPr="00022ADE" w:rsidRDefault="00C676EE" w:rsidP="00C676EE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  <w:p w14:paraId="0B828F18" w14:textId="77777777" w:rsidR="00C14DF7" w:rsidRPr="00B328F0" w:rsidRDefault="00C14DF7" w:rsidP="007D0FB9">
            <w:pPr>
              <w:pStyle w:val="a9"/>
              <w:ind w:left="714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370327F" w14:textId="15783718" w:rsidR="00B328F0" w:rsidRPr="00B328F0" w:rsidRDefault="00B328F0" w:rsidP="00B328F0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B328F0"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Компьютер </w:t>
            </w:r>
          </w:p>
          <w:p w14:paraId="124E0E9A" w14:textId="03B5B344" w:rsidR="00B328F0" w:rsidRPr="00B328F0" w:rsidRDefault="00F33E03" w:rsidP="00B328F0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м</w:t>
            </w:r>
            <w:r w:rsidR="00B328F0" w:rsidRPr="00B328F0"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онитор</w:t>
            </w:r>
          </w:p>
          <w:p w14:paraId="5792E2F7" w14:textId="74B98D9F" w:rsidR="00B328F0" w:rsidRPr="00B328F0" w:rsidRDefault="00F33E03" w:rsidP="00B328F0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п</w:t>
            </w:r>
            <w:r w:rsidR="00B328F0" w:rsidRPr="00B328F0"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роцессор </w:t>
            </w:r>
          </w:p>
          <w:p w14:paraId="095A0395" w14:textId="42124F7B" w:rsidR="00B328F0" w:rsidRDefault="00F33E03" w:rsidP="00B328F0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т</w:t>
            </w:r>
            <w:r w:rsidR="00B328F0" w:rsidRPr="00B328F0"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елевизор</w:t>
            </w:r>
          </w:p>
          <w:p w14:paraId="391A0056" w14:textId="70682F45" w:rsidR="00B328F0" w:rsidRPr="00B328F0" w:rsidRDefault="00F33E03" w:rsidP="00B328F0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п</w:t>
            </w:r>
            <w:r w:rsidR="00B328F0"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ринтер</w:t>
            </w:r>
            <w:r w:rsidR="00B328F0" w:rsidRPr="00B328F0"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  <w:p w14:paraId="57814D04" w14:textId="26A28EC0" w:rsidR="00C14DF7" w:rsidRPr="00B328F0" w:rsidRDefault="00F33E03" w:rsidP="00B32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п</w:t>
            </w:r>
            <w:r w:rsidR="00B328F0" w:rsidRPr="00B328F0"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резентации по разделам тематического планирования</w:t>
            </w:r>
          </w:p>
        </w:tc>
        <w:tc>
          <w:tcPr>
            <w:tcW w:w="2693" w:type="dxa"/>
          </w:tcPr>
          <w:p w14:paraId="012F2925" w14:textId="77777777" w:rsidR="00F33E03" w:rsidRDefault="0006047D" w:rsidP="007D0FB9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328F0">
              <w:rPr>
                <w:rFonts w:ascii="Times New Roman" w:eastAsia="Calibri" w:hAnsi="Times New Roman" w:cs="Times New Roman"/>
                <w:sz w:val="28"/>
              </w:rPr>
              <w:t xml:space="preserve">Учительский стол, парты (столы школьные), </w:t>
            </w:r>
          </w:p>
          <w:p w14:paraId="7CE91930" w14:textId="77777777" w:rsidR="00F33E03" w:rsidRDefault="0006047D" w:rsidP="007D0FB9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328F0">
              <w:rPr>
                <w:rFonts w:ascii="Times New Roman" w:eastAsia="Calibri" w:hAnsi="Times New Roman" w:cs="Times New Roman"/>
                <w:sz w:val="28"/>
              </w:rPr>
              <w:t xml:space="preserve">стулья, </w:t>
            </w:r>
          </w:p>
          <w:p w14:paraId="548F1B66" w14:textId="094A27E4" w:rsidR="00C14DF7" w:rsidRPr="00B328F0" w:rsidRDefault="0006047D" w:rsidP="007D0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8F0">
              <w:rPr>
                <w:rFonts w:ascii="Times New Roman" w:eastAsia="Calibri" w:hAnsi="Times New Roman" w:cs="Times New Roman"/>
                <w:sz w:val="28"/>
              </w:rPr>
              <w:t>доска ученическая, шкаф стеллажный,  классный уголок</w:t>
            </w:r>
          </w:p>
        </w:tc>
      </w:tr>
    </w:tbl>
    <w:p w14:paraId="0BA7A835" w14:textId="77777777" w:rsidR="00327AC2" w:rsidRPr="009D2F36" w:rsidRDefault="00327AC2" w:rsidP="00327AC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14:paraId="39ECA277" w14:textId="77777777" w:rsidR="002B1E61" w:rsidRPr="009D2F36" w:rsidRDefault="002B1E61" w:rsidP="00327AC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14:paraId="46218553" w14:textId="77777777" w:rsidR="002B1E61" w:rsidRPr="009D2F36" w:rsidRDefault="002B1E61" w:rsidP="00327AC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14:paraId="0F048FAE" w14:textId="77777777" w:rsidR="002B1E61" w:rsidRPr="009D2F36" w:rsidRDefault="002B1E61" w:rsidP="00327AC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14:paraId="3D08C779" w14:textId="77777777" w:rsidR="002B1E61" w:rsidRPr="009D2F36" w:rsidRDefault="002B1E61" w:rsidP="00327AC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14:paraId="14D94ED1" w14:textId="77777777" w:rsidR="00327AC2" w:rsidRPr="009D2F36" w:rsidRDefault="00327AC2" w:rsidP="00327AC2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14:paraId="6FB163F1" w14:textId="77777777" w:rsidR="00327AC2" w:rsidRPr="009D2F36" w:rsidRDefault="00327AC2" w:rsidP="00D2778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14:paraId="0354015A" w14:textId="77777777" w:rsidR="00327AC2" w:rsidRPr="002B1E61" w:rsidRDefault="00327AC2" w:rsidP="00D2778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48C48348" w14:textId="77777777" w:rsidR="00327AC2" w:rsidRPr="002B1E61" w:rsidRDefault="00327AC2" w:rsidP="00D2778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35ED33BB" w14:textId="77777777" w:rsidR="00327AC2" w:rsidRPr="002B1E61" w:rsidRDefault="00327AC2" w:rsidP="00D2778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67E65DDB" w14:textId="77777777" w:rsidR="00327AC2" w:rsidRPr="002B1E61" w:rsidRDefault="00327AC2" w:rsidP="00D2778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0BAB7AFF" w14:textId="77777777" w:rsidR="00327AC2" w:rsidRPr="002B1E61" w:rsidRDefault="00327AC2" w:rsidP="00D2778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4C9A3358" w14:textId="77777777" w:rsidR="00327AC2" w:rsidRPr="002B1E61" w:rsidRDefault="00327AC2" w:rsidP="00D2778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52B0A556" w14:textId="77777777" w:rsidR="00327AC2" w:rsidRPr="002B1E61" w:rsidRDefault="00327AC2" w:rsidP="00D27783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shd w:val="clear" w:color="auto" w:fill="FFFFFF"/>
          <w:lang w:eastAsia="ar-SA"/>
        </w:rPr>
      </w:pPr>
    </w:p>
    <w:p w14:paraId="5DC3C36F" w14:textId="77777777" w:rsidR="00E70111" w:rsidRPr="002B1E61" w:rsidRDefault="00E70111" w:rsidP="007D4ADC">
      <w:pPr>
        <w:shd w:val="clear" w:color="auto" w:fill="FFFFFF"/>
        <w:spacing w:after="0" w:line="249" w:lineRule="atLeast"/>
        <w:rPr>
          <w:sz w:val="24"/>
          <w:szCs w:val="24"/>
        </w:rPr>
      </w:pPr>
    </w:p>
    <w:sectPr w:rsidR="00E70111" w:rsidRPr="002B1E61" w:rsidSect="0070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6DE70" w14:textId="77777777" w:rsidR="0034228A" w:rsidRDefault="0034228A" w:rsidP="003A65D7">
      <w:pPr>
        <w:spacing w:after="0" w:line="240" w:lineRule="auto"/>
      </w:pPr>
      <w:r>
        <w:separator/>
      </w:r>
    </w:p>
  </w:endnote>
  <w:endnote w:type="continuationSeparator" w:id="0">
    <w:p w14:paraId="031AD973" w14:textId="77777777" w:rsidR="0034228A" w:rsidRDefault="0034228A" w:rsidP="003A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2BFA" w14:textId="77777777" w:rsidR="0034228A" w:rsidRDefault="0034228A" w:rsidP="003A65D7">
      <w:pPr>
        <w:spacing w:after="0" w:line="240" w:lineRule="auto"/>
      </w:pPr>
      <w:r>
        <w:separator/>
      </w:r>
    </w:p>
  </w:footnote>
  <w:footnote w:type="continuationSeparator" w:id="0">
    <w:p w14:paraId="287F047C" w14:textId="77777777" w:rsidR="0034228A" w:rsidRDefault="0034228A" w:rsidP="003A6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22"/>
    <w:multiLevelType w:val="multilevel"/>
    <w:tmpl w:val="000000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23"/>
    <w:multiLevelType w:val="multilevel"/>
    <w:tmpl w:val="000000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4C77153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59B409D"/>
    <w:multiLevelType w:val="hybridMultilevel"/>
    <w:tmpl w:val="1D5CBD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F8075B"/>
    <w:multiLevelType w:val="hybridMultilevel"/>
    <w:tmpl w:val="9F5621C6"/>
    <w:lvl w:ilvl="0" w:tplc="A0A45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01F9D"/>
    <w:multiLevelType w:val="hybridMultilevel"/>
    <w:tmpl w:val="12023AB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115524CC"/>
    <w:multiLevelType w:val="hybridMultilevel"/>
    <w:tmpl w:val="951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D0BC4"/>
    <w:multiLevelType w:val="hybridMultilevel"/>
    <w:tmpl w:val="1B26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D31D5"/>
    <w:multiLevelType w:val="hybridMultilevel"/>
    <w:tmpl w:val="EBBE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E13C8"/>
    <w:multiLevelType w:val="hybridMultilevel"/>
    <w:tmpl w:val="B01E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24A1D"/>
    <w:multiLevelType w:val="hybridMultilevel"/>
    <w:tmpl w:val="22322F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454A48"/>
    <w:multiLevelType w:val="hybridMultilevel"/>
    <w:tmpl w:val="F6F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33CE6"/>
    <w:multiLevelType w:val="hybridMultilevel"/>
    <w:tmpl w:val="29CAA3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3E33"/>
    <w:multiLevelType w:val="hybridMultilevel"/>
    <w:tmpl w:val="C3540B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AB26B1"/>
    <w:multiLevelType w:val="hybridMultilevel"/>
    <w:tmpl w:val="F86E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E4DE0"/>
    <w:multiLevelType w:val="hybridMultilevel"/>
    <w:tmpl w:val="1C0E8C98"/>
    <w:lvl w:ilvl="0" w:tplc="730650B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86E6A"/>
    <w:multiLevelType w:val="hybridMultilevel"/>
    <w:tmpl w:val="7200E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F43A6"/>
    <w:multiLevelType w:val="hybridMultilevel"/>
    <w:tmpl w:val="ED3828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87460"/>
    <w:multiLevelType w:val="hybridMultilevel"/>
    <w:tmpl w:val="B65C6C8E"/>
    <w:lvl w:ilvl="0" w:tplc="0ED44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93771"/>
    <w:multiLevelType w:val="hybridMultilevel"/>
    <w:tmpl w:val="470E4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44B5E"/>
    <w:multiLevelType w:val="hybridMultilevel"/>
    <w:tmpl w:val="11228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0087C"/>
    <w:multiLevelType w:val="hybridMultilevel"/>
    <w:tmpl w:val="98C8A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B1331"/>
    <w:multiLevelType w:val="hybridMultilevel"/>
    <w:tmpl w:val="4880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B5AC7"/>
    <w:multiLevelType w:val="hybridMultilevel"/>
    <w:tmpl w:val="D6922068"/>
    <w:lvl w:ilvl="0" w:tplc="AC2A6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A7855"/>
    <w:multiLevelType w:val="hybridMultilevel"/>
    <w:tmpl w:val="0B2263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352CD"/>
    <w:multiLevelType w:val="hybridMultilevel"/>
    <w:tmpl w:val="43242E12"/>
    <w:lvl w:ilvl="0" w:tplc="DCC28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B3443"/>
    <w:multiLevelType w:val="hybridMultilevel"/>
    <w:tmpl w:val="D5A0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D06C5"/>
    <w:multiLevelType w:val="hybridMultilevel"/>
    <w:tmpl w:val="AD400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36C88"/>
    <w:multiLevelType w:val="hybridMultilevel"/>
    <w:tmpl w:val="0A26B8E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8EB319B"/>
    <w:multiLevelType w:val="hybridMultilevel"/>
    <w:tmpl w:val="A39C0054"/>
    <w:lvl w:ilvl="0" w:tplc="0DB428E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ACA6FED"/>
    <w:multiLevelType w:val="hybridMultilevel"/>
    <w:tmpl w:val="2DA0E290"/>
    <w:lvl w:ilvl="0" w:tplc="867CA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16F36"/>
    <w:multiLevelType w:val="hybridMultilevel"/>
    <w:tmpl w:val="88826D72"/>
    <w:lvl w:ilvl="0" w:tplc="04190015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4976">
    <w:abstractNumId w:val="1"/>
  </w:num>
  <w:num w:numId="2" w16cid:durableId="913049212">
    <w:abstractNumId w:val="35"/>
  </w:num>
  <w:num w:numId="3" w16cid:durableId="39324409">
    <w:abstractNumId w:val="3"/>
  </w:num>
  <w:num w:numId="4" w16cid:durableId="888491192">
    <w:abstractNumId w:val="0"/>
  </w:num>
  <w:num w:numId="5" w16cid:durableId="180554756">
    <w:abstractNumId w:val="2"/>
  </w:num>
  <w:num w:numId="6" w16cid:durableId="1061706599">
    <w:abstractNumId w:val="4"/>
  </w:num>
  <w:num w:numId="7" w16cid:durableId="1235580425">
    <w:abstractNumId w:val="5"/>
  </w:num>
  <w:num w:numId="8" w16cid:durableId="110517894">
    <w:abstractNumId w:val="6"/>
  </w:num>
  <w:num w:numId="9" w16cid:durableId="1636836188">
    <w:abstractNumId w:val="11"/>
  </w:num>
  <w:num w:numId="10" w16cid:durableId="1083180416">
    <w:abstractNumId w:val="32"/>
  </w:num>
  <w:num w:numId="11" w16cid:durableId="334261890">
    <w:abstractNumId w:val="29"/>
  </w:num>
  <w:num w:numId="12" w16cid:durableId="252125976">
    <w:abstractNumId w:val="25"/>
  </w:num>
  <w:num w:numId="13" w16cid:durableId="560093324">
    <w:abstractNumId w:val="31"/>
  </w:num>
  <w:num w:numId="14" w16cid:durableId="822431470">
    <w:abstractNumId w:val="15"/>
  </w:num>
  <w:num w:numId="15" w16cid:durableId="521096104">
    <w:abstractNumId w:val="28"/>
  </w:num>
  <w:num w:numId="16" w16cid:durableId="1246453752">
    <w:abstractNumId w:val="8"/>
  </w:num>
  <w:num w:numId="17" w16cid:durableId="1465268081">
    <w:abstractNumId w:val="13"/>
  </w:num>
  <w:num w:numId="18" w16cid:durableId="569659395">
    <w:abstractNumId w:val="27"/>
  </w:num>
  <w:num w:numId="19" w16cid:durableId="1570533131">
    <w:abstractNumId w:val="22"/>
  </w:num>
  <w:num w:numId="20" w16cid:durableId="422846869">
    <w:abstractNumId w:val="19"/>
  </w:num>
  <w:num w:numId="21" w16cid:durableId="2135707321">
    <w:abstractNumId w:val="34"/>
  </w:num>
  <w:num w:numId="22" w16cid:durableId="1392192839">
    <w:abstractNumId w:val="12"/>
  </w:num>
  <w:num w:numId="23" w16cid:durableId="2030645004">
    <w:abstractNumId w:val="26"/>
  </w:num>
  <w:num w:numId="24" w16cid:durableId="1817721536">
    <w:abstractNumId w:val="33"/>
  </w:num>
  <w:num w:numId="25" w16cid:durableId="1507984542">
    <w:abstractNumId w:val="21"/>
  </w:num>
  <w:num w:numId="26" w16cid:durableId="2097360672">
    <w:abstractNumId w:val="10"/>
  </w:num>
  <w:num w:numId="27" w16cid:durableId="792604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3694874">
    <w:abstractNumId w:val="14"/>
  </w:num>
  <w:num w:numId="29" w16cid:durableId="1375613979">
    <w:abstractNumId w:val="17"/>
  </w:num>
  <w:num w:numId="30" w16cid:durableId="1001390941">
    <w:abstractNumId w:val="16"/>
  </w:num>
  <w:num w:numId="31" w16cid:durableId="1606156556">
    <w:abstractNumId w:val="30"/>
  </w:num>
  <w:num w:numId="32" w16cid:durableId="2034576440">
    <w:abstractNumId w:val="7"/>
  </w:num>
  <w:num w:numId="33" w16cid:durableId="2115249856">
    <w:abstractNumId w:val="9"/>
  </w:num>
  <w:num w:numId="34" w16cid:durableId="2021928958">
    <w:abstractNumId w:val="23"/>
  </w:num>
  <w:num w:numId="35" w16cid:durableId="1674990051">
    <w:abstractNumId w:val="20"/>
  </w:num>
  <w:num w:numId="36" w16cid:durableId="1045982814">
    <w:abstractNumId w:val="24"/>
  </w:num>
  <w:num w:numId="37" w16cid:durableId="8662133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DCD"/>
    <w:rsid w:val="00005938"/>
    <w:rsid w:val="000123F4"/>
    <w:rsid w:val="000162F9"/>
    <w:rsid w:val="00022ADE"/>
    <w:rsid w:val="0004127F"/>
    <w:rsid w:val="00052CD8"/>
    <w:rsid w:val="000549AB"/>
    <w:rsid w:val="0006047D"/>
    <w:rsid w:val="00061BA1"/>
    <w:rsid w:val="00071748"/>
    <w:rsid w:val="00082308"/>
    <w:rsid w:val="0009416E"/>
    <w:rsid w:val="000953ED"/>
    <w:rsid w:val="000966FE"/>
    <w:rsid w:val="000A3115"/>
    <w:rsid w:val="000B02D6"/>
    <w:rsid w:val="000B55BA"/>
    <w:rsid w:val="000B6513"/>
    <w:rsid w:val="000B6D32"/>
    <w:rsid w:val="000C29D4"/>
    <w:rsid w:val="000D3B64"/>
    <w:rsid w:val="000D5F14"/>
    <w:rsid w:val="000E08A1"/>
    <w:rsid w:val="000E2673"/>
    <w:rsid w:val="000E3942"/>
    <w:rsid w:val="000E4049"/>
    <w:rsid w:val="000E44AF"/>
    <w:rsid w:val="000F1C07"/>
    <w:rsid w:val="000F352E"/>
    <w:rsid w:val="000F565F"/>
    <w:rsid w:val="001018CD"/>
    <w:rsid w:val="00104134"/>
    <w:rsid w:val="00112F75"/>
    <w:rsid w:val="00113C86"/>
    <w:rsid w:val="00115102"/>
    <w:rsid w:val="00115D2F"/>
    <w:rsid w:val="001217E6"/>
    <w:rsid w:val="001241CD"/>
    <w:rsid w:val="001272AA"/>
    <w:rsid w:val="00134850"/>
    <w:rsid w:val="00134DF2"/>
    <w:rsid w:val="00143788"/>
    <w:rsid w:val="00151CC2"/>
    <w:rsid w:val="001570B1"/>
    <w:rsid w:val="00160818"/>
    <w:rsid w:val="00191C95"/>
    <w:rsid w:val="001A4C72"/>
    <w:rsid w:val="001D5B86"/>
    <w:rsid w:val="001E00DA"/>
    <w:rsid w:val="001E4E8D"/>
    <w:rsid w:val="001F0C35"/>
    <w:rsid w:val="001F4404"/>
    <w:rsid w:val="00224FDA"/>
    <w:rsid w:val="0023018A"/>
    <w:rsid w:val="00233DF6"/>
    <w:rsid w:val="002352E3"/>
    <w:rsid w:val="00237CB6"/>
    <w:rsid w:val="00244B31"/>
    <w:rsid w:val="00244E82"/>
    <w:rsid w:val="002466BE"/>
    <w:rsid w:val="00247202"/>
    <w:rsid w:val="002478A1"/>
    <w:rsid w:val="002511B6"/>
    <w:rsid w:val="00257368"/>
    <w:rsid w:val="00265BC9"/>
    <w:rsid w:val="0027484F"/>
    <w:rsid w:val="00275894"/>
    <w:rsid w:val="002824FE"/>
    <w:rsid w:val="002921D1"/>
    <w:rsid w:val="0029500F"/>
    <w:rsid w:val="002973A3"/>
    <w:rsid w:val="002B1E61"/>
    <w:rsid w:val="002C091C"/>
    <w:rsid w:val="002C276F"/>
    <w:rsid w:val="002E47A8"/>
    <w:rsid w:val="002F070D"/>
    <w:rsid w:val="002F1AE9"/>
    <w:rsid w:val="002F6937"/>
    <w:rsid w:val="00322058"/>
    <w:rsid w:val="003268D3"/>
    <w:rsid w:val="00327AC2"/>
    <w:rsid w:val="00331DCD"/>
    <w:rsid w:val="0034228A"/>
    <w:rsid w:val="00345233"/>
    <w:rsid w:val="00350F10"/>
    <w:rsid w:val="003629F5"/>
    <w:rsid w:val="00364A76"/>
    <w:rsid w:val="003732C5"/>
    <w:rsid w:val="0037704E"/>
    <w:rsid w:val="00380D23"/>
    <w:rsid w:val="00392729"/>
    <w:rsid w:val="0039685F"/>
    <w:rsid w:val="003A29E9"/>
    <w:rsid w:val="003A65D7"/>
    <w:rsid w:val="003E658B"/>
    <w:rsid w:val="003F022E"/>
    <w:rsid w:val="003F681A"/>
    <w:rsid w:val="00400157"/>
    <w:rsid w:val="0040264B"/>
    <w:rsid w:val="004026D2"/>
    <w:rsid w:val="004121DD"/>
    <w:rsid w:val="0042272B"/>
    <w:rsid w:val="00423D5B"/>
    <w:rsid w:val="00432EF0"/>
    <w:rsid w:val="00440119"/>
    <w:rsid w:val="00447E22"/>
    <w:rsid w:val="004503F8"/>
    <w:rsid w:val="004522D7"/>
    <w:rsid w:val="004545B9"/>
    <w:rsid w:val="004569F0"/>
    <w:rsid w:val="00471578"/>
    <w:rsid w:val="00473D8D"/>
    <w:rsid w:val="00475FFD"/>
    <w:rsid w:val="004771EE"/>
    <w:rsid w:val="00480248"/>
    <w:rsid w:val="004868B3"/>
    <w:rsid w:val="004922BA"/>
    <w:rsid w:val="00494910"/>
    <w:rsid w:val="004B6598"/>
    <w:rsid w:val="004C6A91"/>
    <w:rsid w:val="004E16C0"/>
    <w:rsid w:val="0052466C"/>
    <w:rsid w:val="0054110E"/>
    <w:rsid w:val="00546EE8"/>
    <w:rsid w:val="00546F2F"/>
    <w:rsid w:val="0056452B"/>
    <w:rsid w:val="00564F88"/>
    <w:rsid w:val="00582548"/>
    <w:rsid w:val="00595AA5"/>
    <w:rsid w:val="005A16BF"/>
    <w:rsid w:val="005A1C9C"/>
    <w:rsid w:val="005C10F3"/>
    <w:rsid w:val="005D77C2"/>
    <w:rsid w:val="005E04FF"/>
    <w:rsid w:val="005E4177"/>
    <w:rsid w:val="005F0F7E"/>
    <w:rsid w:val="005F250A"/>
    <w:rsid w:val="005F2D22"/>
    <w:rsid w:val="0060120F"/>
    <w:rsid w:val="0060532E"/>
    <w:rsid w:val="00605F87"/>
    <w:rsid w:val="00606242"/>
    <w:rsid w:val="006159C2"/>
    <w:rsid w:val="00616DF1"/>
    <w:rsid w:val="0062509E"/>
    <w:rsid w:val="00633911"/>
    <w:rsid w:val="006505C1"/>
    <w:rsid w:val="006516F7"/>
    <w:rsid w:val="00652067"/>
    <w:rsid w:val="0065394A"/>
    <w:rsid w:val="00661EDE"/>
    <w:rsid w:val="00663461"/>
    <w:rsid w:val="00673B96"/>
    <w:rsid w:val="006972B3"/>
    <w:rsid w:val="006B22D2"/>
    <w:rsid w:val="006B6689"/>
    <w:rsid w:val="006E5DA3"/>
    <w:rsid w:val="006E6217"/>
    <w:rsid w:val="006F06A7"/>
    <w:rsid w:val="006F61A6"/>
    <w:rsid w:val="00702603"/>
    <w:rsid w:val="00704FB1"/>
    <w:rsid w:val="007112AD"/>
    <w:rsid w:val="00713733"/>
    <w:rsid w:val="00716D25"/>
    <w:rsid w:val="00717AA6"/>
    <w:rsid w:val="00722B90"/>
    <w:rsid w:val="0072414A"/>
    <w:rsid w:val="00733DC2"/>
    <w:rsid w:val="00734838"/>
    <w:rsid w:val="00757E13"/>
    <w:rsid w:val="00763580"/>
    <w:rsid w:val="0077247F"/>
    <w:rsid w:val="007B0CCD"/>
    <w:rsid w:val="007C3945"/>
    <w:rsid w:val="007D0FB9"/>
    <w:rsid w:val="007D1098"/>
    <w:rsid w:val="007D4ADC"/>
    <w:rsid w:val="007D4B3D"/>
    <w:rsid w:val="007D5A9D"/>
    <w:rsid w:val="007E2896"/>
    <w:rsid w:val="007E73DD"/>
    <w:rsid w:val="00801435"/>
    <w:rsid w:val="00823838"/>
    <w:rsid w:val="008300AC"/>
    <w:rsid w:val="008312B0"/>
    <w:rsid w:val="0083385C"/>
    <w:rsid w:val="00865416"/>
    <w:rsid w:val="00866335"/>
    <w:rsid w:val="008723B7"/>
    <w:rsid w:val="00877A55"/>
    <w:rsid w:val="008A4ED0"/>
    <w:rsid w:val="008A59ED"/>
    <w:rsid w:val="008B33A3"/>
    <w:rsid w:val="008B488F"/>
    <w:rsid w:val="008B77DB"/>
    <w:rsid w:val="008D231E"/>
    <w:rsid w:val="008D33C8"/>
    <w:rsid w:val="008D6418"/>
    <w:rsid w:val="008E11AE"/>
    <w:rsid w:val="008E5B4E"/>
    <w:rsid w:val="008F202B"/>
    <w:rsid w:val="008F7E5D"/>
    <w:rsid w:val="00904BDB"/>
    <w:rsid w:val="009105BF"/>
    <w:rsid w:val="00937272"/>
    <w:rsid w:val="00943324"/>
    <w:rsid w:val="009458AC"/>
    <w:rsid w:val="00950157"/>
    <w:rsid w:val="00951000"/>
    <w:rsid w:val="00955F77"/>
    <w:rsid w:val="00963E25"/>
    <w:rsid w:val="0097223A"/>
    <w:rsid w:val="00974B3C"/>
    <w:rsid w:val="00980AE4"/>
    <w:rsid w:val="00986DB0"/>
    <w:rsid w:val="009A23F9"/>
    <w:rsid w:val="009A3B9F"/>
    <w:rsid w:val="009A4AE9"/>
    <w:rsid w:val="009A60F3"/>
    <w:rsid w:val="009B125B"/>
    <w:rsid w:val="009B1D3E"/>
    <w:rsid w:val="009C179A"/>
    <w:rsid w:val="009C1EE8"/>
    <w:rsid w:val="009C68BB"/>
    <w:rsid w:val="009D2C3E"/>
    <w:rsid w:val="009D2F36"/>
    <w:rsid w:val="009E148C"/>
    <w:rsid w:val="009E7FF4"/>
    <w:rsid w:val="009F4203"/>
    <w:rsid w:val="009F7393"/>
    <w:rsid w:val="00A01ED5"/>
    <w:rsid w:val="00A103B1"/>
    <w:rsid w:val="00A20DA4"/>
    <w:rsid w:val="00A32619"/>
    <w:rsid w:val="00A35D1A"/>
    <w:rsid w:val="00A3635D"/>
    <w:rsid w:val="00A40D0D"/>
    <w:rsid w:val="00A410B2"/>
    <w:rsid w:val="00A51AC1"/>
    <w:rsid w:val="00A60820"/>
    <w:rsid w:val="00A65130"/>
    <w:rsid w:val="00A837D8"/>
    <w:rsid w:val="00A845F2"/>
    <w:rsid w:val="00AB0DE7"/>
    <w:rsid w:val="00AB7C22"/>
    <w:rsid w:val="00AC735F"/>
    <w:rsid w:val="00AD2C35"/>
    <w:rsid w:val="00AE2F72"/>
    <w:rsid w:val="00AE4426"/>
    <w:rsid w:val="00AE4E83"/>
    <w:rsid w:val="00AE7D50"/>
    <w:rsid w:val="00AF3A36"/>
    <w:rsid w:val="00AF62C7"/>
    <w:rsid w:val="00B01FCD"/>
    <w:rsid w:val="00B025A8"/>
    <w:rsid w:val="00B02D40"/>
    <w:rsid w:val="00B04D5C"/>
    <w:rsid w:val="00B12285"/>
    <w:rsid w:val="00B177D3"/>
    <w:rsid w:val="00B328F0"/>
    <w:rsid w:val="00B567DD"/>
    <w:rsid w:val="00B633E8"/>
    <w:rsid w:val="00B63F2A"/>
    <w:rsid w:val="00B74326"/>
    <w:rsid w:val="00B77E42"/>
    <w:rsid w:val="00B8157D"/>
    <w:rsid w:val="00B81A97"/>
    <w:rsid w:val="00B81BDD"/>
    <w:rsid w:val="00B91627"/>
    <w:rsid w:val="00BA1AA4"/>
    <w:rsid w:val="00BB04AA"/>
    <w:rsid w:val="00BD1B89"/>
    <w:rsid w:val="00BE08A9"/>
    <w:rsid w:val="00BE54ED"/>
    <w:rsid w:val="00C015B8"/>
    <w:rsid w:val="00C14DF7"/>
    <w:rsid w:val="00C23AB6"/>
    <w:rsid w:val="00C274F4"/>
    <w:rsid w:val="00C30A55"/>
    <w:rsid w:val="00C35403"/>
    <w:rsid w:val="00C419C8"/>
    <w:rsid w:val="00C43552"/>
    <w:rsid w:val="00C56989"/>
    <w:rsid w:val="00C64985"/>
    <w:rsid w:val="00C676EE"/>
    <w:rsid w:val="00C72DCB"/>
    <w:rsid w:val="00C9265E"/>
    <w:rsid w:val="00CA2A31"/>
    <w:rsid w:val="00CB6076"/>
    <w:rsid w:val="00CC00E1"/>
    <w:rsid w:val="00CC7E35"/>
    <w:rsid w:val="00CD6D92"/>
    <w:rsid w:val="00CE47F8"/>
    <w:rsid w:val="00CE763E"/>
    <w:rsid w:val="00CF40A5"/>
    <w:rsid w:val="00CF6728"/>
    <w:rsid w:val="00D00C2C"/>
    <w:rsid w:val="00D100F2"/>
    <w:rsid w:val="00D1091E"/>
    <w:rsid w:val="00D14EFA"/>
    <w:rsid w:val="00D166D0"/>
    <w:rsid w:val="00D27783"/>
    <w:rsid w:val="00D32135"/>
    <w:rsid w:val="00D46C31"/>
    <w:rsid w:val="00D470C1"/>
    <w:rsid w:val="00D47F19"/>
    <w:rsid w:val="00D52E8F"/>
    <w:rsid w:val="00D53493"/>
    <w:rsid w:val="00D65A30"/>
    <w:rsid w:val="00D70CD8"/>
    <w:rsid w:val="00D71FB6"/>
    <w:rsid w:val="00D7263B"/>
    <w:rsid w:val="00D903AB"/>
    <w:rsid w:val="00D956E4"/>
    <w:rsid w:val="00DB514E"/>
    <w:rsid w:val="00DB52E5"/>
    <w:rsid w:val="00DB5837"/>
    <w:rsid w:val="00DC20D2"/>
    <w:rsid w:val="00DD4506"/>
    <w:rsid w:val="00E1092D"/>
    <w:rsid w:val="00E145AA"/>
    <w:rsid w:val="00E147BC"/>
    <w:rsid w:val="00E17D9A"/>
    <w:rsid w:val="00E25F76"/>
    <w:rsid w:val="00E439B7"/>
    <w:rsid w:val="00E43DA5"/>
    <w:rsid w:val="00E45A96"/>
    <w:rsid w:val="00E573AF"/>
    <w:rsid w:val="00E611F9"/>
    <w:rsid w:val="00E70111"/>
    <w:rsid w:val="00E72AB0"/>
    <w:rsid w:val="00E73D0B"/>
    <w:rsid w:val="00E75670"/>
    <w:rsid w:val="00E8228D"/>
    <w:rsid w:val="00E8688E"/>
    <w:rsid w:val="00ED0182"/>
    <w:rsid w:val="00ED0C08"/>
    <w:rsid w:val="00EE2269"/>
    <w:rsid w:val="00F0068A"/>
    <w:rsid w:val="00F257CD"/>
    <w:rsid w:val="00F27A75"/>
    <w:rsid w:val="00F30281"/>
    <w:rsid w:val="00F33E03"/>
    <w:rsid w:val="00F454DE"/>
    <w:rsid w:val="00F46DE2"/>
    <w:rsid w:val="00F557A2"/>
    <w:rsid w:val="00F705DD"/>
    <w:rsid w:val="00F71400"/>
    <w:rsid w:val="00F826E4"/>
    <w:rsid w:val="00F919BA"/>
    <w:rsid w:val="00F9255C"/>
    <w:rsid w:val="00FA1FB8"/>
    <w:rsid w:val="00FB0F2E"/>
    <w:rsid w:val="00FC1CA8"/>
    <w:rsid w:val="00FD55D4"/>
    <w:rsid w:val="00FE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022"/>
  <w15:docId w15:val="{54D0AEF3-456A-4C9E-8933-010E9F1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27F"/>
  </w:style>
  <w:style w:type="paragraph" w:styleId="1">
    <w:name w:val="heading 1"/>
    <w:basedOn w:val="a"/>
    <w:next w:val="a"/>
    <w:link w:val="10"/>
    <w:uiPriority w:val="9"/>
    <w:qFormat/>
    <w:rsid w:val="003452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2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45233"/>
  </w:style>
  <w:style w:type="paragraph" w:customStyle="1" w:styleId="c2">
    <w:name w:val="c2"/>
    <w:basedOn w:val="a"/>
    <w:rsid w:val="0034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45233"/>
    <w:rPr>
      <w:b/>
      <w:bCs/>
    </w:rPr>
  </w:style>
  <w:style w:type="paragraph" w:styleId="a4">
    <w:name w:val="No Spacing"/>
    <w:uiPriority w:val="1"/>
    <w:qFormat/>
    <w:rsid w:val="003452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345233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345233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45233"/>
  </w:style>
  <w:style w:type="paragraph" w:styleId="a5">
    <w:name w:val="Body Text"/>
    <w:basedOn w:val="a"/>
    <w:link w:val="a6"/>
    <w:rsid w:val="00345233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4523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3452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34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45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4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52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345233"/>
  </w:style>
  <w:style w:type="paragraph" w:customStyle="1" w:styleId="c5">
    <w:name w:val="c5"/>
    <w:basedOn w:val="a"/>
    <w:rsid w:val="0034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52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452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34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5233"/>
  </w:style>
  <w:style w:type="table" w:customStyle="1" w:styleId="12">
    <w:name w:val="Сетка таблицы1"/>
    <w:basedOn w:val="a1"/>
    <w:uiPriority w:val="59"/>
    <w:rsid w:val="00D321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B1E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1E6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3A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65D7"/>
  </w:style>
  <w:style w:type="paragraph" w:styleId="af">
    <w:name w:val="footer"/>
    <w:basedOn w:val="a"/>
    <w:link w:val="af0"/>
    <w:uiPriority w:val="99"/>
    <w:unhideWhenUsed/>
    <w:rsid w:val="003A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F11F-4DD3-4654-9B17-1BD06646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Хозяйкин</cp:lastModifiedBy>
  <cp:revision>320</cp:revision>
  <cp:lastPrinted>2023-09-25T10:11:00Z</cp:lastPrinted>
  <dcterms:created xsi:type="dcterms:W3CDTF">2018-03-04T05:06:00Z</dcterms:created>
  <dcterms:modified xsi:type="dcterms:W3CDTF">2024-10-19T13:55:00Z</dcterms:modified>
</cp:coreProperties>
</file>